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14C8" w14:textId="125B9B9F" w:rsidR="00801073" w:rsidRPr="00920E5B" w:rsidRDefault="00A56932">
      <w:pPr>
        <w:rPr>
          <w:sz w:val="2"/>
          <w:szCs w:val="2"/>
        </w:rPr>
        <w:sectPr w:rsidR="00801073" w:rsidRPr="00920E5B">
          <w:type w:val="continuous"/>
          <w:pgSz w:w="16840" w:h="11910" w:orient="landscape"/>
          <w:pgMar w:top="200" w:right="420" w:bottom="280" w:left="440" w:header="720" w:footer="720" w:gutter="0"/>
          <w:cols w:space="720"/>
        </w:sectPr>
      </w:pPr>
      <w:r>
        <w:rPr>
          <w:noProof/>
          <w:sz w:val="2"/>
          <w:szCs w:val="2"/>
        </w:rPr>
        <w:drawing>
          <wp:inline distT="0" distB="0" distL="0" distR="0" wp14:anchorId="4A9143BD" wp14:editId="3DAACAED">
            <wp:extent cx="10072358" cy="6644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354" cy="666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F90D" w14:textId="77777777" w:rsidR="00801073" w:rsidRPr="00920E5B" w:rsidRDefault="0069556B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w:lastRenderedPageBreak/>
        <w:pict w14:anchorId="6A2E6D91">
          <v:group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">
            <v:shape id="AutoShape 473" o:spid="_x0000_s1027" style="position:absolute;left:763;top:-396;width:4369;height:885;visibility:visible" coordsize="4369,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3DiMIA&#10;AADcAAAADwAAAGRycy9kb3ducmV2LnhtbERPXWvCMBR9F/Yfwh3sTdO5IaU2lTEmUxHGOmGvl+ba&#10;dm1uShK1+/fmQfDxcL7z1Wh6cSbnW8sKnmcJCOLK6pZrBYef9TQF4QOyxt4yKfgnD6viYZJjpu2F&#10;v+lchlrEEPYZKmhCGDIpfdWQQT+zA3HkjtYZDBG6WmqHlxhuejlPkoU02HJsaHCg94aqrjwZBevX&#10;l3GX7k8fv93Bfzr9133xtlPq6XF8W4IINIa7+ObeaAXzNK6NZ+IRk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cOIwgAAANwAAAAPAAAAAAAAAAAAAAAAAJgCAABkcnMvZG93&#10;bnJldi54bWxQSwUGAAAAAAQABAD1AAAAhwMAAAAA&#10;" adj="0,,0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<v:stroke joinstyle="round"/>
              <v:formulas/>
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</v:shape>
            <v:shape id="Picture 474" o:spid="_x0000_s1028" type="#_x0000_t75" style="position:absolute;left:5190;top:-157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/5MTDAAAA3AAAAA8AAABkcnMvZG93bnJldi54bWxEj0FrwkAUhO8F/8PyBG91Vw9tGl2DiBbp&#10;pTQWvD6yzyQm+zZk1xj/fbdQ6HGYmW+YdTbaVgzU+9qxhsVcgSAunKm51PB9OjwnIHxANtg6Jg0P&#10;8pBtJk9rTI278xcNeShFhLBPUUMVQpdK6YuKLPq564ijd3G9xRBlX0rT4z3CbSuXSr1IizXHhQo7&#10;2lVUNPnNajDD/vpJyXtyVvlrOEpsig9UWs+m43YFItAY/sN/7aPRsEze4PdMPAJ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/kxMMAAADcAAAADwAAAAAAAAAAAAAAAACf&#10;AgAAZHJzL2Rvd25yZXYueG1sUEsFBgAAAAAEAAQA9wAAAI8DAAAAAA==&#10;">
              <v:imagedata r:id="rId8" o:title=""/>
            </v:shape>
            <w10:wrap anchorx="page"/>
          </v:group>
        </w:pict>
      </w:r>
    </w:p>
    <w:p w14:paraId="58DA2AA2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44A26A8F" w14:textId="77777777" w:rsidR="00801073" w:rsidRPr="00920E5B" w:rsidRDefault="00801073">
      <w:pPr>
        <w:pStyle w:val="a3"/>
        <w:spacing w:before="4"/>
        <w:rPr>
          <w:rFonts w:ascii="Arial"/>
          <w:sz w:val="19"/>
        </w:rPr>
      </w:pPr>
    </w:p>
    <w:p w14:paraId="25DEC465" w14:textId="3BD13E57" w:rsidR="00801073" w:rsidRPr="00920E5B" w:rsidRDefault="00A56932">
      <w:pPr>
        <w:spacing w:before="92"/>
        <w:ind w:right="210"/>
        <w:jc w:val="right"/>
        <w:rPr>
          <w:rFonts w:ascii="Arial"/>
          <w:b/>
          <w:sz w:val="40"/>
        </w:rPr>
      </w:pPr>
      <w:r>
        <w:rPr>
          <w:rFonts w:ascii="Arial"/>
          <w:b/>
          <w:sz w:val="40"/>
        </w:rPr>
        <w:t>Арт</w:t>
      </w:r>
      <w:r>
        <w:rPr>
          <w:rFonts w:ascii="Arial"/>
          <w:b/>
          <w:sz w:val="40"/>
        </w:rPr>
        <w:t xml:space="preserve">. </w:t>
      </w:r>
      <w:r w:rsidR="0017477E" w:rsidRPr="00920E5B">
        <w:rPr>
          <w:rFonts w:ascii="Arial"/>
          <w:b/>
          <w:sz w:val="40"/>
        </w:rPr>
        <w:t>250</w:t>
      </w:r>
      <w:r>
        <w:rPr>
          <w:rFonts w:ascii="Arial"/>
          <w:b/>
          <w:sz w:val="40"/>
        </w:rPr>
        <w:t>00</w:t>
      </w:r>
      <w:r w:rsidR="0017477E" w:rsidRPr="00920E5B">
        <w:rPr>
          <w:rFonts w:ascii="Arial"/>
          <w:b/>
          <w:sz w:val="40"/>
        </w:rPr>
        <w:t>07</w:t>
      </w:r>
    </w:p>
    <w:p w14:paraId="6E21255D" w14:textId="77777777" w:rsidR="00801073" w:rsidRPr="00920E5B" w:rsidRDefault="00801073">
      <w:pPr>
        <w:pStyle w:val="a3"/>
        <w:rPr>
          <w:rFonts w:ascii="Arial"/>
          <w:b/>
          <w:sz w:val="20"/>
        </w:rPr>
      </w:pPr>
    </w:p>
    <w:p w14:paraId="08A3565A" w14:textId="77777777" w:rsidR="00801073" w:rsidRPr="00920E5B" w:rsidRDefault="00801073">
      <w:pPr>
        <w:pStyle w:val="a3"/>
        <w:spacing w:before="6"/>
        <w:rPr>
          <w:rFonts w:ascii="Arial"/>
          <w:b/>
          <w:sz w:val="20"/>
        </w:rPr>
      </w:pPr>
    </w:p>
    <w:p w14:paraId="7D346E05" w14:textId="77777777" w:rsidR="002A6EE1" w:rsidRPr="00920E5B" w:rsidRDefault="00AF0BA8" w:rsidP="0017477E">
      <w:pPr>
        <w:pStyle w:val="4"/>
        <w:tabs>
          <w:tab w:val="left" w:pos="1424"/>
          <w:tab w:val="left" w:pos="4643"/>
        </w:tabs>
        <w:jc w:val="center"/>
      </w:pPr>
      <w:r w:rsidRPr="00920E5B">
        <w:rPr>
          <w:rFonts w:ascii="Arial" w:hAnsi="Arial" w:cs="Arial"/>
          <w:b/>
          <w:sz w:val="48"/>
          <w:szCs w:val="48"/>
        </w:rPr>
        <w:t>ГАЗОНОКОСИЛКА</w:t>
      </w:r>
      <w:r w:rsidR="0017477E" w:rsidRPr="00920E5B">
        <w:rPr>
          <w:rFonts w:ascii="Arial" w:hAnsi="Arial" w:cs="Arial"/>
          <w:b/>
          <w:sz w:val="48"/>
          <w:szCs w:val="48"/>
        </w:rPr>
        <w:t xml:space="preserve"> 40В</w:t>
      </w:r>
      <w:r w:rsidRPr="00920E5B">
        <w:tab/>
      </w:r>
    </w:p>
    <w:p w14:paraId="5F6D9FEA" w14:textId="77777777" w:rsidR="0017477E" w:rsidRPr="00920E5B" w:rsidRDefault="0017477E" w:rsidP="0017477E">
      <w:pPr>
        <w:pStyle w:val="4"/>
        <w:tabs>
          <w:tab w:val="left" w:pos="1424"/>
          <w:tab w:val="left" w:pos="4643"/>
        </w:tabs>
        <w:jc w:val="center"/>
      </w:pPr>
    </w:p>
    <w:p w14:paraId="0B9CB5A5" w14:textId="77777777" w:rsidR="00801073" w:rsidRPr="00920E5B" w:rsidRDefault="0017477E" w:rsidP="002A6EE1">
      <w:pPr>
        <w:pStyle w:val="4"/>
        <w:tabs>
          <w:tab w:val="left" w:pos="1424"/>
          <w:tab w:val="left" w:pos="4643"/>
        </w:tabs>
        <w:jc w:val="center"/>
      </w:pPr>
      <w:r w:rsidRPr="00920E5B">
        <w:rPr>
          <w:rFonts w:ascii="Arial" w:hAnsi="Arial" w:cs="Arial"/>
          <w:b/>
          <w:sz w:val="48"/>
          <w:szCs w:val="48"/>
        </w:rPr>
        <w:t>ИНСТРУКЦИЯ</w:t>
      </w:r>
      <w:r w:rsidR="00AF0BA8" w:rsidRPr="00920E5B">
        <w:rPr>
          <w:rFonts w:ascii="Arial" w:hAnsi="Arial" w:cs="Arial"/>
          <w:b/>
          <w:sz w:val="48"/>
          <w:szCs w:val="48"/>
        </w:rPr>
        <w:t xml:space="preserve"> ПОЛЬЗОВАТЕЛЯ</w:t>
      </w:r>
    </w:p>
    <w:p w14:paraId="15F1220F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5EB445E1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44E9BDED" w14:textId="77777777" w:rsidR="00801073" w:rsidRPr="00920E5B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56280A3C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591D712B" w14:textId="77777777" w:rsidR="00801073" w:rsidRPr="00920E5B" w:rsidRDefault="008F66E2">
      <w:pPr>
        <w:pStyle w:val="a3"/>
        <w:rPr>
          <w:rFonts w:ascii="Arial"/>
          <w:sz w:val="20"/>
        </w:rPr>
      </w:pPr>
      <w:r w:rsidRPr="00920E5B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122E4A4A" wp14:editId="14E4C0F7">
            <wp:simplePos x="0" y="0"/>
            <wp:positionH relativeFrom="column">
              <wp:posOffset>484969</wp:posOffset>
            </wp:positionH>
            <wp:positionV relativeFrom="paragraph">
              <wp:posOffset>0</wp:posOffset>
            </wp:positionV>
            <wp:extent cx="6152515" cy="6059805"/>
            <wp:effectExtent l="0" t="0" r="63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B6280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534EA735" w14:textId="77777777" w:rsidR="00801073" w:rsidRPr="00920E5B" w:rsidRDefault="00801073">
      <w:pPr>
        <w:pStyle w:val="a3"/>
        <w:rPr>
          <w:rFonts w:ascii="Arial"/>
          <w:sz w:val="20"/>
        </w:rPr>
      </w:pPr>
    </w:p>
    <w:p w14:paraId="0B718CE0" w14:textId="77777777" w:rsidR="00801073" w:rsidRPr="00920E5B" w:rsidRDefault="00801073">
      <w:pPr>
        <w:pStyle w:val="a3"/>
        <w:spacing w:before="3"/>
        <w:rPr>
          <w:rFonts w:ascii="Arial"/>
          <w:sz w:val="26"/>
        </w:rPr>
      </w:pPr>
    </w:p>
    <w:p w14:paraId="1E362114" w14:textId="77777777" w:rsidR="002A6EE1" w:rsidRPr="00920E5B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1D9FBC7B" w14:textId="77777777" w:rsidR="002A6EE1" w:rsidRPr="00920E5B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140E87B6" w14:textId="77777777" w:rsidR="00801073" w:rsidRPr="00920E5B" w:rsidRDefault="00801073">
      <w:pPr>
        <w:rPr>
          <w:rFonts w:ascii="Arial"/>
          <w:sz w:val="24"/>
        </w:rPr>
        <w:sectPr w:rsidR="00801073" w:rsidRPr="00920E5B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0C792078" w14:textId="77777777" w:rsidR="004536BB" w:rsidRPr="00920E5B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4536BB" w:rsidRPr="00920E5B" w:rsidSect="00557E73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p w14:paraId="1DDF5CC9" w14:textId="77777777" w:rsidR="00801073" w:rsidRPr="00920E5B" w:rsidRDefault="0017477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126"/>
            <w:ind w:right="709"/>
            <w:rPr>
              <w:sz w:val="24"/>
              <w:szCs w:val="24"/>
            </w:rPr>
          </w:pPr>
          <w:r w:rsidRPr="00920E5B">
            <w:rPr>
              <w:sz w:val="24"/>
              <w:szCs w:val="24"/>
            </w:rPr>
            <w:t>Содержание</w:t>
          </w:r>
          <w:r w:rsidR="00AF0BA8" w:rsidRPr="00920E5B">
            <w:rPr>
              <w:sz w:val="24"/>
              <w:szCs w:val="24"/>
            </w:rPr>
            <w:tab/>
            <w:t>2</w:t>
          </w:r>
        </w:p>
        <w:p w14:paraId="1CF73F8C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Предназначение.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44D9DFF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0B32C0F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sz w:val="24"/>
              <w:szCs w:val="24"/>
            </w:rPr>
          </w:pPr>
          <w:hyperlink w:anchor="_bookmark4" w:history="1">
            <w:r w:rsidR="00AF0BA8" w:rsidRPr="00920E5B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AF0BA8" w:rsidRPr="00920E5B">
            <w:rPr>
              <w:sz w:val="24"/>
              <w:szCs w:val="24"/>
            </w:rPr>
            <w:tab/>
            <w:t>2</w:t>
          </w:r>
        </w:p>
        <w:p w14:paraId="34AE0EEC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147F348D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6F0FBD44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6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Эксплуатация.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49DCD4CF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7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3</w:t>
          </w:r>
        </w:p>
        <w:p w14:paraId="37DCF3D3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3"/>
            <w:ind w:right="709"/>
            <w:rPr>
              <w:sz w:val="24"/>
              <w:szCs w:val="24"/>
            </w:rPr>
          </w:pPr>
          <w:hyperlink w:anchor="_bookmark8" w:history="1">
            <w:r w:rsidR="00AF0BA8" w:rsidRPr="00920E5B">
              <w:rPr>
                <w:sz w:val="24"/>
                <w:szCs w:val="24"/>
              </w:rPr>
              <w:t>Символы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557E73" w:rsidRPr="00920E5B">
            <w:rPr>
              <w:sz w:val="24"/>
              <w:szCs w:val="24"/>
            </w:rPr>
            <w:t>4</w:t>
          </w:r>
        </w:p>
        <w:p w14:paraId="3282AB56" w14:textId="6BC6AF9B" w:rsidR="00575BE7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9" w:history="1">
            <w:r w:rsidR="00053AAB" w:rsidRPr="00920E5B">
              <w:rPr>
                <w:sz w:val="24"/>
                <w:szCs w:val="24"/>
              </w:rPr>
              <w:t>Уровни</w:t>
            </w:r>
            <w:r w:rsidR="00575BE7" w:rsidRPr="00920E5B">
              <w:rPr>
                <w:sz w:val="24"/>
                <w:szCs w:val="24"/>
              </w:rPr>
              <w:t xml:space="preserve"> риска</w:t>
            </w:r>
          </w:hyperlink>
          <w:r w:rsidR="00575BE7" w:rsidRPr="00920E5B">
            <w:rPr>
              <w:sz w:val="24"/>
              <w:szCs w:val="24"/>
            </w:rPr>
            <w:tab/>
            <w:t>4</w:t>
          </w:r>
        </w:p>
        <w:p w14:paraId="59F3D93C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11" w:history="1">
            <w:r w:rsidR="00AF0BA8" w:rsidRPr="00920E5B">
              <w:rPr>
                <w:sz w:val="24"/>
                <w:szCs w:val="24"/>
              </w:rPr>
              <w:t>Утилизация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557E73" w:rsidRPr="00920E5B">
            <w:rPr>
              <w:sz w:val="24"/>
              <w:szCs w:val="24"/>
            </w:rPr>
            <w:t>4</w:t>
          </w:r>
        </w:p>
        <w:p w14:paraId="7AE1A836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10" w:history="1">
            <w:r w:rsidR="00AF0BA8" w:rsidRPr="00920E5B">
              <w:rPr>
                <w:sz w:val="24"/>
                <w:szCs w:val="24"/>
              </w:rPr>
              <w:t>Сборка</w:t>
            </w:r>
          </w:hyperlink>
          <w:r w:rsidR="00AF0BA8" w:rsidRPr="00920E5B">
            <w:rPr>
              <w:sz w:val="24"/>
              <w:szCs w:val="24"/>
            </w:rPr>
            <w:tab/>
            <w:t>5</w:t>
          </w:r>
        </w:p>
        <w:p w14:paraId="3DFF2284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7FDC0860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Распаковка и регулировка </w:t>
            </w:r>
            <w:r w:rsidR="00575BE7" w:rsidRPr="00920E5B">
              <w:rPr>
                <w:rFonts w:ascii="Arial" w:hAnsi="Arial" w:cs="Arial"/>
                <w:sz w:val="24"/>
                <w:szCs w:val="24"/>
              </w:rPr>
              <w:t xml:space="preserve">нижней 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>рукоятки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5</w:t>
          </w:r>
        </w:p>
        <w:p w14:paraId="373A56B1" w14:textId="77777777" w:rsidR="00321DFB" w:rsidRPr="00920E5B" w:rsidRDefault="00321DF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r w:rsidRPr="00920E5B">
            <w:rPr>
              <w:rFonts w:ascii="Arial" w:hAnsi="Arial" w:cs="Arial"/>
              <w:sz w:val="24"/>
              <w:szCs w:val="24"/>
            </w:rPr>
            <w:t>Установка верхней рукоятки</w:t>
          </w:r>
          <w:r w:rsidRPr="00920E5B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541C9C0A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5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="00AF0BA8" w:rsidRPr="00920E5B">
              <w:rPr>
                <w:rFonts w:ascii="Arial" w:hAnsi="Arial" w:cs="Arial"/>
                <w:sz w:val="24"/>
                <w:szCs w:val="24"/>
              </w:rPr>
              <w:t>травосборника</w:t>
            </w:r>
            <w:proofErr w:type="spellEnd"/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газонокосилки.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5</w:t>
          </w:r>
        </w:p>
        <w:p w14:paraId="689B205E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8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Установка заглушки для мульчирования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5</w:t>
          </w:r>
        </w:p>
        <w:p w14:paraId="2235B634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"/>
              <w:szCs w:val="24"/>
            </w:rPr>
          </w:pPr>
          <w:hyperlink w:anchor="_bookmark20" w:history="1">
            <w:r w:rsidR="006C6472" w:rsidRPr="00920E5B">
              <w:rPr>
                <w:rFonts w:ascii="Arial" w:hAnsi="Arial" w:cs="Arial"/>
                <w:sz w:val="24"/>
                <w:szCs w:val="24"/>
              </w:rPr>
              <w:t>Регулировка в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>ысоты покоса</w:t>
            </w:r>
          </w:hyperlink>
          <w:r w:rsidR="006C6472" w:rsidRPr="00920E5B">
            <w:rPr>
              <w:rFonts w:ascii="Arial" w:hAnsi="Arial" w:cs="Arial"/>
              <w:sz w:val="24"/>
              <w:szCs w:val="24"/>
            </w:rPr>
            <w:t xml:space="preserve"> травы</w:t>
          </w:r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152436" w:rsidRPr="00920E5B">
            <w:rPr>
              <w:rFonts w:ascii="Arial" w:hAnsi="Arial" w:cs="Arial"/>
              <w:sz w:val="24"/>
              <w:szCs w:val="24"/>
            </w:rPr>
            <w:t>5</w:t>
          </w:r>
          <w:r w:rsidR="004536BB" w:rsidRPr="00920E5B">
            <w:rPr>
              <w:rFonts w:ascii="Arial" w:hAnsi="Arial" w:cs="Arial"/>
              <w:sz w:val="24"/>
              <w:szCs w:val="24"/>
            </w:rPr>
            <w:br w:type="column"/>
          </w:r>
        </w:p>
        <w:p w14:paraId="019BACA1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3" w:history="1">
            <w:r w:rsidR="0017477E" w:rsidRPr="00920E5B">
              <w:rPr>
                <w:rFonts w:ascii="Arial" w:hAnsi="Arial" w:cs="Arial"/>
                <w:sz w:val="24"/>
                <w:szCs w:val="24"/>
              </w:rPr>
              <w:t>Установка аккумулятора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321DFB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4C3A57C2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97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16" w:history="1">
            <w:r w:rsidR="0017477E" w:rsidRPr="00920E5B">
              <w:rPr>
                <w:rFonts w:ascii="Arial" w:hAnsi="Arial" w:cs="Arial"/>
                <w:sz w:val="24"/>
                <w:szCs w:val="24"/>
              </w:rPr>
              <w:t>Извлечение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аккумулятора.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5457AF3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sz w:val="24"/>
              <w:szCs w:val="24"/>
            </w:rPr>
          </w:pPr>
          <w:hyperlink w:anchor="_bookmark19" w:history="1">
            <w:r w:rsidR="00AF0BA8" w:rsidRPr="00920E5B">
              <w:rPr>
                <w:sz w:val="24"/>
                <w:szCs w:val="24"/>
              </w:rPr>
              <w:t>Эксплуатация</w:t>
            </w:r>
          </w:hyperlink>
          <w:r w:rsidR="00AF0BA8" w:rsidRPr="00920E5B">
            <w:rPr>
              <w:sz w:val="24"/>
              <w:szCs w:val="24"/>
            </w:rPr>
            <w:tab/>
            <w:t>6</w:t>
          </w:r>
        </w:p>
        <w:p w14:paraId="058AC0E8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371724E0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0DEE7FBE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17477E" w:rsidRPr="00920E5B">
              <w:rPr>
                <w:rFonts w:ascii="Arial" w:hAnsi="Arial" w:cs="Arial"/>
                <w:sz w:val="24"/>
                <w:szCs w:val="24"/>
              </w:rPr>
              <w:t>Очистка</w:t>
            </w:r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F0BA8" w:rsidRPr="00920E5B">
              <w:rPr>
                <w:rFonts w:ascii="Arial" w:hAnsi="Arial" w:cs="Arial"/>
                <w:sz w:val="24"/>
                <w:szCs w:val="24"/>
              </w:rPr>
              <w:t>травосборника</w:t>
            </w:r>
            <w:proofErr w:type="spellEnd"/>
            <w:r w:rsidR="00AF0BA8" w:rsidRPr="00920E5B">
              <w:rPr>
                <w:rFonts w:ascii="Arial" w:hAnsi="Arial" w:cs="Arial"/>
                <w:sz w:val="24"/>
                <w:szCs w:val="24"/>
              </w:rPr>
              <w:t xml:space="preserve"> газонокосилки.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557E73" w:rsidRPr="00920E5B">
            <w:rPr>
              <w:rFonts w:ascii="Arial" w:hAnsi="Arial" w:cs="Arial"/>
              <w:sz w:val="24"/>
              <w:szCs w:val="24"/>
            </w:rPr>
            <w:t>6</w:t>
          </w:r>
        </w:p>
        <w:p w14:paraId="11A751C0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6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Работа на склонах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6E0CCE" w:rsidRPr="00920E5B">
            <w:rPr>
              <w:rFonts w:ascii="Arial" w:hAnsi="Arial" w:cs="Arial"/>
              <w:sz w:val="24"/>
              <w:szCs w:val="24"/>
            </w:rPr>
            <w:t>7</w:t>
          </w:r>
        </w:p>
        <w:p w14:paraId="5AF7EF4A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4A3E117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sz w:val="24"/>
              <w:szCs w:val="24"/>
            </w:rPr>
          </w:pPr>
          <w:hyperlink w:anchor="_bookmark24" w:history="1">
            <w:r w:rsidR="00AF0BA8" w:rsidRPr="00920E5B">
              <w:rPr>
                <w:sz w:val="24"/>
                <w:szCs w:val="24"/>
              </w:rPr>
              <w:t>Техническое обслуживание</w:t>
            </w:r>
          </w:hyperlink>
          <w:r w:rsidR="00AF0BA8" w:rsidRPr="00920E5B">
            <w:rPr>
              <w:sz w:val="24"/>
              <w:szCs w:val="24"/>
            </w:rPr>
            <w:tab/>
            <w:t>7</w:t>
          </w:r>
        </w:p>
        <w:p w14:paraId="4DFF2F2F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7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Общее техническое обслуживание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51C1F36B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8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Смазка</w:t>
            </w:r>
          </w:hyperlink>
          <w:r w:rsidR="006C6472" w:rsidRPr="00920E5B">
            <w:rPr>
              <w:rFonts w:ascii="Arial" w:hAnsi="Arial" w:cs="Arial"/>
              <w:sz w:val="24"/>
              <w:szCs w:val="24"/>
            </w:rPr>
            <w:t xml:space="preserve"> подшипников</w:t>
          </w:r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152436" w:rsidRPr="00920E5B">
            <w:rPr>
              <w:rFonts w:ascii="Arial" w:hAnsi="Arial" w:cs="Arial"/>
              <w:sz w:val="24"/>
              <w:szCs w:val="24"/>
            </w:rPr>
            <w:t>7</w:t>
          </w:r>
        </w:p>
        <w:p w14:paraId="18A42571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29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Замена ножа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</w:r>
          <w:r w:rsidR="006E0CCE" w:rsidRPr="00920E5B">
            <w:rPr>
              <w:rFonts w:ascii="Arial" w:hAnsi="Arial" w:cs="Arial"/>
              <w:sz w:val="24"/>
              <w:szCs w:val="24"/>
            </w:rPr>
            <w:t>8</w:t>
          </w:r>
        </w:p>
        <w:p w14:paraId="6C3D2429" w14:textId="77777777" w:rsidR="00801073" w:rsidRPr="00920E5B" w:rsidRDefault="0069556B" w:rsidP="00E851B8">
          <w:pPr>
            <w:pStyle w:val="21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sz w:val="24"/>
              <w:szCs w:val="24"/>
            </w:rPr>
          </w:pPr>
          <w:hyperlink w:anchor="_bookmark30" w:history="1">
            <w:r w:rsidR="00AF0BA8" w:rsidRPr="00920E5B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AF0BA8" w:rsidRPr="00920E5B">
            <w:rPr>
              <w:rFonts w:ascii="Arial" w:hAnsi="Arial" w:cs="Arial"/>
              <w:sz w:val="24"/>
              <w:szCs w:val="24"/>
            </w:rPr>
            <w:tab/>
            <w:t>8</w:t>
          </w:r>
        </w:p>
        <w:p w14:paraId="00A11702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3"/>
            <w:ind w:right="709"/>
            <w:rPr>
              <w:sz w:val="24"/>
              <w:szCs w:val="24"/>
            </w:rPr>
          </w:pPr>
          <w:hyperlink w:anchor="_bookmark32" w:history="1">
            <w:r w:rsidR="00AF0BA8" w:rsidRPr="00920E5B">
              <w:rPr>
                <w:sz w:val="24"/>
                <w:szCs w:val="24"/>
              </w:rPr>
              <w:t>Поиск и устранение неисправностей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321DFB" w:rsidRPr="00920E5B">
            <w:rPr>
              <w:sz w:val="24"/>
              <w:szCs w:val="24"/>
            </w:rPr>
            <w:t>8</w:t>
          </w:r>
        </w:p>
        <w:p w14:paraId="3EFC6099" w14:textId="77777777" w:rsidR="00801073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</w:pPr>
          <w:hyperlink w:anchor="_bookmark35" w:history="1">
            <w:r w:rsidR="00AF0BA8" w:rsidRPr="00920E5B">
              <w:rPr>
                <w:sz w:val="24"/>
                <w:szCs w:val="24"/>
              </w:rPr>
              <w:t>Технические характеристики</w:t>
            </w:r>
          </w:hyperlink>
          <w:r w:rsidR="00AF0BA8" w:rsidRPr="00920E5B">
            <w:rPr>
              <w:sz w:val="24"/>
              <w:szCs w:val="24"/>
            </w:rPr>
            <w:tab/>
          </w:r>
          <w:r w:rsidR="00321DFB" w:rsidRPr="00920E5B">
            <w:rPr>
              <w:sz w:val="24"/>
              <w:szCs w:val="24"/>
            </w:rPr>
            <w:t>9</w:t>
          </w:r>
        </w:p>
        <w:p w14:paraId="7312A240" w14:textId="77777777" w:rsidR="004536BB" w:rsidRPr="00920E5B" w:rsidRDefault="0069556B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sz w:val="24"/>
              <w:szCs w:val="24"/>
            </w:rPr>
            <w:sectPr w:rsidR="004536BB" w:rsidRPr="00920E5B" w:rsidSect="008F66E2">
              <w:type w:val="continuous"/>
              <w:pgSz w:w="11907" w:h="16839" w:code="9"/>
              <w:pgMar w:top="200" w:right="380" w:bottom="280" w:left="440" w:header="720" w:footer="135" w:gutter="0"/>
              <w:cols w:num="2" w:space="343"/>
              <w:docGrid w:linePitch="299"/>
            </w:sectPr>
          </w:pPr>
          <w:hyperlink w:anchor="_bookmark34" w:history="1">
            <w:r w:rsidR="00AF0BA8" w:rsidRPr="00920E5B">
              <w:rPr>
                <w:sz w:val="24"/>
                <w:szCs w:val="24"/>
              </w:rPr>
              <w:t>Гарантия.</w:t>
            </w:r>
          </w:hyperlink>
          <w:r w:rsidR="00557E73" w:rsidRPr="00920E5B">
            <w:rPr>
              <w:sz w:val="24"/>
              <w:szCs w:val="24"/>
            </w:rPr>
            <w:tab/>
          </w:r>
          <w:r w:rsidR="00321DFB" w:rsidRPr="00920E5B">
            <w:rPr>
              <w:sz w:val="24"/>
              <w:szCs w:val="24"/>
            </w:rPr>
            <w:t>9</w:t>
          </w:r>
        </w:p>
        <w:p w14:paraId="2CE7604C" w14:textId="77777777" w:rsidR="00801073" w:rsidRPr="00920E5B" w:rsidRDefault="0069556B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4365FE94" w14:textId="77777777" w:rsidR="00801073" w:rsidRPr="00920E5B" w:rsidRDefault="00801073">
      <w:pPr>
        <w:sectPr w:rsidR="00801073" w:rsidRPr="00920E5B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3AE44BBB" w14:textId="77777777" w:rsidR="00801073" w:rsidRPr="00920E5B" w:rsidRDefault="0017477E" w:rsidP="00E851B8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920E5B">
        <w:rPr>
          <w:sz w:val="24"/>
          <w:szCs w:val="24"/>
        </w:rPr>
        <w:lastRenderedPageBreak/>
        <w:t>СОДЕРЖАНИЕ</w:t>
      </w:r>
    </w:p>
    <w:p w14:paraId="633A2836" w14:textId="77777777" w:rsidR="00801073" w:rsidRPr="00920E5B" w:rsidRDefault="00AF0BA8" w:rsidP="00E851B8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920E5B">
        <w:rPr>
          <w:sz w:val="24"/>
          <w:szCs w:val="24"/>
        </w:rPr>
        <w:t>ПРЕДНАЗНАЧЕНИЕ</w:t>
      </w:r>
    </w:p>
    <w:p w14:paraId="4925934E" w14:textId="77777777" w:rsidR="00801073" w:rsidRPr="00920E5B" w:rsidRDefault="00AF0BA8" w:rsidP="0017477E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Данное устройство используется дл</w:t>
      </w:r>
      <w:r w:rsidR="005D2BF3" w:rsidRPr="00920E5B">
        <w:rPr>
          <w:rFonts w:ascii="Arial" w:hAnsi="Arial" w:cs="Arial"/>
          <w:sz w:val="24"/>
          <w:szCs w:val="24"/>
        </w:rPr>
        <w:t xml:space="preserve">я стрижки </w:t>
      </w:r>
      <w:r w:rsidR="0017477E" w:rsidRPr="00920E5B">
        <w:rPr>
          <w:rFonts w:ascii="Arial" w:hAnsi="Arial" w:cs="Arial"/>
          <w:sz w:val="24"/>
          <w:szCs w:val="24"/>
        </w:rPr>
        <w:t xml:space="preserve">газонов в личных домовладениях. </w:t>
      </w:r>
      <w:r w:rsidRPr="00920E5B">
        <w:rPr>
          <w:rFonts w:ascii="Arial" w:hAnsi="Arial" w:cs="Arial"/>
          <w:sz w:val="24"/>
          <w:szCs w:val="24"/>
        </w:rPr>
        <w:t>Режущий нож должен быть размещен параллельно земле. Все четыре колеса должны касаться земли во время стрижки газона.</w:t>
      </w:r>
    </w:p>
    <w:p w14:paraId="4191028F" w14:textId="77777777" w:rsidR="0017477E" w:rsidRPr="00920E5B" w:rsidRDefault="0017477E" w:rsidP="0017477E">
      <w:pPr>
        <w:pStyle w:val="2"/>
        <w:numPr>
          <w:ilvl w:val="1"/>
          <w:numId w:val="1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920E5B">
        <w:rPr>
          <w:sz w:val="24"/>
          <w:szCs w:val="24"/>
        </w:rPr>
        <w:t>ОСНОВНЫЕ КОМПОНЕНТЫ УСТРОЙСТВА</w:t>
      </w:r>
    </w:p>
    <w:p w14:paraId="731BFF03" w14:textId="77777777" w:rsidR="00801073" w:rsidRPr="00920E5B" w:rsidRDefault="00AF0BA8" w:rsidP="005D2BF3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8F66E2" w:rsidRPr="00920E5B">
        <w:rPr>
          <w:rFonts w:ascii="Arial" w:hAnsi="Arial" w:cs="Arial"/>
          <w:i/>
          <w:sz w:val="24"/>
          <w:szCs w:val="24"/>
        </w:rPr>
        <w:t>1-10</w:t>
      </w:r>
      <w:r w:rsidRPr="00920E5B">
        <w:rPr>
          <w:rFonts w:ascii="Arial" w:hAnsi="Arial" w:cs="Arial"/>
          <w:i/>
          <w:sz w:val="24"/>
          <w:szCs w:val="24"/>
        </w:rPr>
        <w:t>.</w:t>
      </w:r>
    </w:p>
    <w:p w14:paraId="141318D8" w14:textId="77777777" w:rsidR="0017477E" w:rsidRPr="00920E5B" w:rsidRDefault="0017477E" w:rsidP="0017477E">
      <w:pPr>
        <w:pStyle w:val="a5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bookmarkStart w:id="6" w:name="2_General_safety_rules"/>
      <w:bookmarkStart w:id="7" w:name="_bookmark4"/>
      <w:bookmarkEnd w:id="6"/>
      <w:bookmarkEnd w:id="7"/>
      <w:r w:rsidRPr="00920E5B">
        <w:rPr>
          <w:rFonts w:ascii="Arial" w:hAnsi="Arial" w:cs="Arial"/>
          <w:sz w:val="24"/>
          <w:szCs w:val="24"/>
        </w:rPr>
        <w:t>Крепежная гайка рукоятки</w:t>
      </w:r>
    </w:p>
    <w:p w14:paraId="3BACC89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Нижняя рукоятка</w:t>
      </w:r>
    </w:p>
    <w:p w14:paraId="6E985CE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Верхняя рукоятка</w:t>
      </w:r>
    </w:p>
    <w:p w14:paraId="663153D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Крепежная гайка</w:t>
      </w:r>
    </w:p>
    <w:p w14:paraId="0D6A99C1" w14:textId="77777777" w:rsidR="00575BE7" w:rsidRPr="00920E5B" w:rsidRDefault="008F66E2" w:rsidP="008F66E2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Кулачковый зажим</w:t>
      </w:r>
    </w:p>
    <w:p w14:paraId="4D99467F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proofErr w:type="spellStart"/>
      <w:r w:rsidRPr="00920E5B">
        <w:rPr>
          <w:rFonts w:eastAsia="Arial Black"/>
          <w:b w:val="0"/>
          <w:bCs w:val="0"/>
          <w:sz w:val="24"/>
          <w:szCs w:val="24"/>
        </w:rPr>
        <w:t>Травосборник</w:t>
      </w:r>
      <w:proofErr w:type="spellEnd"/>
      <w:r w:rsidRPr="00920E5B">
        <w:rPr>
          <w:rFonts w:eastAsia="Arial Black"/>
          <w:b w:val="0"/>
          <w:bCs w:val="0"/>
          <w:sz w:val="24"/>
          <w:szCs w:val="24"/>
        </w:rPr>
        <w:t xml:space="preserve"> газонокосилки</w:t>
      </w:r>
    </w:p>
    <w:p w14:paraId="0C32579F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Задняя разгрузочная дверка</w:t>
      </w:r>
    </w:p>
    <w:p w14:paraId="02582E4E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Заглушка для мульчирования</w:t>
      </w:r>
    </w:p>
    <w:p w14:paraId="0BF51B04" w14:textId="77777777" w:rsidR="00575BE7" w:rsidRPr="00920E5B" w:rsidRDefault="008F66E2" w:rsidP="008F66E2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 xml:space="preserve">Кнопка </w:t>
      </w:r>
      <w:r w:rsidR="00575BE7" w:rsidRPr="00920E5B">
        <w:rPr>
          <w:rFonts w:eastAsia="Arial Black"/>
          <w:b w:val="0"/>
          <w:bCs w:val="0"/>
          <w:sz w:val="24"/>
          <w:szCs w:val="24"/>
        </w:rPr>
        <w:t>регулировки высоты кошения</w:t>
      </w:r>
    </w:p>
    <w:p w14:paraId="551A102B" w14:textId="77777777" w:rsidR="0017477E" w:rsidRPr="00920E5B" w:rsidRDefault="0017477E" w:rsidP="0017477E">
      <w:pPr>
        <w:pStyle w:val="a5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Pr="00920E5B">
        <w:rPr>
          <w:rFonts w:ascii="Arial" w:hAnsi="Arial" w:cs="Arial"/>
          <w:sz w:val="24"/>
          <w:szCs w:val="24"/>
        </w:rPr>
        <w:t>батареепримника</w:t>
      </w:r>
      <w:proofErr w:type="spellEnd"/>
    </w:p>
    <w:p w14:paraId="63EB166E" w14:textId="6A6042ED" w:rsidR="0017477E" w:rsidRPr="00920E5B" w:rsidRDefault="0017477E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Аккумулятор</w:t>
      </w:r>
      <w:r w:rsidR="00491895" w:rsidRPr="00920E5B">
        <w:rPr>
          <w:rFonts w:eastAsia="Arial Black"/>
          <w:b w:val="0"/>
          <w:bCs w:val="0"/>
          <w:sz w:val="24"/>
          <w:szCs w:val="24"/>
        </w:rPr>
        <w:t xml:space="preserve"> (не входит</w:t>
      </w:r>
      <w:r w:rsidR="00053AAB" w:rsidRPr="00920E5B">
        <w:rPr>
          <w:rFonts w:eastAsia="Arial Black"/>
          <w:b w:val="0"/>
          <w:bCs w:val="0"/>
          <w:sz w:val="24"/>
          <w:szCs w:val="24"/>
        </w:rPr>
        <w:t xml:space="preserve"> в комплект поставки</w:t>
      </w:r>
      <w:r w:rsidR="00491895" w:rsidRPr="00920E5B">
        <w:rPr>
          <w:rFonts w:eastAsia="Arial Black"/>
          <w:b w:val="0"/>
          <w:bCs w:val="0"/>
          <w:sz w:val="24"/>
          <w:szCs w:val="24"/>
        </w:rPr>
        <w:t>)</w:t>
      </w:r>
    </w:p>
    <w:p w14:paraId="4CC85C31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Ключ безопасности</w:t>
      </w:r>
    </w:p>
    <w:p w14:paraId="3D85A2A9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Кнопка запуска</w:t>
      </w:r>
    </w:p>
    <w:p w14:paraId="4ABE0596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Дужка-выключатель</w:t>
      </w:r>
    </w:p>
    <w:p w14:paraId="76E91D50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Переднее колесо</w:t>
      </w:r>
    </w:p>
    <w:p w14:paraId="68166D63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Заднее колесо</w:t>
      </w:r>
    </w:p>
    <w:p w14:paraId="3F6F5B63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Паз</w:t>
      </w:r>
    </w:p>
    <w:p w14:paraId="2E11B870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Крепежный винт</w:t>
      </w:r>
    </w:p>
    <w:p w14:paraId="78DD617F" w14:textId="77777777" w:rsidR="00575BE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Прокладка</w:t>
      </w:r>
    </w:p>
    <w:p w14:paraId="5FF249E8" w14:textId="77777777" w:rsidR="00201427" w:rsidRPr="00920E5B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sz w:val="24"/>
          <w:szCs w:val="24"/>
        </w:rPr>
      </w:pPr>
      <w:r w:rsidRPr="00920E5B">
        <w:rPr>
          <w:rFonts w:eastAsia="Arial Black"/>
          <w:b w:val="0"/>
          <w:bCs w:val="0"/>
          <w:sz w:val="24"/>
          <w:szCs w:val="24"/>
        </w:rPr>
        <w:t>Нож и крепежные элементы</w:t>
      </w:r>
    </w:p>
    <w:p w14:paraId="6D0A4463" w14:textId="77777777" w:rsidR="00201427" w:rsidRPr="00920E5B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3DEE7483" w14:textId="77777777" w:rsidR="00201427" w:rsidRPr="00920E5B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7FF8AAD0" w14:textId="77777777" w:rsidR="00801073" w:rsidRPr="00920E5B" w:rsidRDefault="005D2BF3" w:rsidP="00E851B8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br w:type="column"/>
      </w:r>
      <w:r w:rsidR="00201427" w:rsidRPr="00920E5B">
        <w:rPr>
          <w:sz w:val="24"/>
          <w:szCs w:val="24"/>
        </w:rPr>
        <w:tab/>
      </w:r>
      <w:r w:rsidR="00AF0BA8" w:rsidRPr="00920E5B">
        <w:rPr>
          <w:sz w:val="24"/>
          <w:szCs w:val="24"/>
        </w:rPr>
        <w:t>ОБЩИЕ ПРАВИЛА ТЕХНИКИ БЕЗОПАСНОСТИ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920E5B" w:rsidRPr="00920E5B" w14:paraId="709ECFC5" w14:textId="77777777" w:rsidTr="00201427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01BDFCFB" w14:textId="77777777" w:rsidR="00DE7264" w:rsidRPr="00920E5B" w:rsidRDefault="00DE7264" w:rsidP="00BC6313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CB9388" wp14:editId="6AE78D0A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20E5B" w:rsidRPr="00920E5B" w14:paraId="3D260831" w14:textId="77777777" w:rsidTr="0017477E">
        <w:trPr>
          <w:trHeight w:val="1253"/>
        </w:trPr>
        <w:tc>
          <w:tcPr>
            <w:tcW w:w="4881" w:type="dxa"/>
          </w:tcPr>
          <w:p w14:paraId="1795A751" w14:textId="77777777" w:rsidR="0017477E" w:rsidRPr="00920E5B" w:rsidRDefault="0017477E" w:rsidP="0017477E">
            <w:pPr>
              <w:tabs>
                <w:tab w:val="left" w:pos="1156"/>
              </w:tabs>
              <w:jc w:val="both"/>
              <w:rPr>
                <w:rFonts w:ascii="Arial" w:hAnsi="Arial" w:cs="Arial"/>
                <w:lang w:val="ru-RU"/>
              </w:rPr>
            </w:pPr>
            <w:r w:rsidRPr="00920E5B">
              <w:rPr>
                <w:rFonts w:ascii="Arial" w:hAnsi="Arial" w:cs="Arial"/>
                <w:lang w:val="ru-RU"/>
              </w:rPr>
              <w:t xml:space="preserve">Ознакомьтесь с инструкцией </w:t>
            </w:r>
            <w:proofErr w:type="gramStart"/>
            <w:r w:rsidRPr="00920E5B">
              <w:rPr>
                <w:rFonts w:ascii="Arial" w:hAnsi="Arial" w:cs="Arial"/>
                <w:lang w:val="ru-RU"/>
              </w:rPr>
              <w:t>по  эксплуатации</w:t>
            </w:r>
            <w:proofErr w:type="gramEnd"/>
            <w:r w:rsidRPr="00920E5B">
              <w:rPr>
                <w:rFonts w:ascii="Arial" w:hAnsi="Arial" w:cs="Arial"/>
                <w:lang w:val="ru-RU"/>
              </w:rPr>
              <w:t xml:space="preserve">  устройства и правилами техники безопасности по работе с электрооборудованием. </w:t>
            </w:r>
          </w:p>
          <w:p w14:paraId="63408472" w14:textId="77777777" w:rsidR="00DE7264" w:rsidRPr="00920E5B" w:rsidRDefault="0017477E" w:rsidP="0017477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eastAsia="Batang" w:hAnsi="Arial" w:cs="Arial"/>
                <w:lang w:val="ru-RU"/>
              </w:rPr>
              <w:t>Сохраните данное руководство для дальнейшего использования.</w:t>
            </w:r>
          </w:p>
        </w:tc>
      </w:tr>
    </w:tbl>
    <w:p w14:paraId="77152686" w14:textId="77777777" w:rsidR="00801073" w:rsidRPr="00920E5B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Инструкции по безопасному использованию электрических газонокосилок</w:t>
      </w:r>
      <w:r w:rsidR="0017477E" w:rsidRPr="00920E5B">
        <w:rPr>
          <w:rFonts w:ascii="Arial" w:hAnsi="Arial" w:cs="Arial"/>
          <w:sz w:val="24"/>
          <w:szCs w:val="24"/>
        </w:rPr>
        <w:t>.</w:t>
      </w:r>
    </w:p>
    <w:p w14:paraId="0173E403" w14:textId="77777777" w:rsidR="00801073" w:rsidRPr="00920E5B" w:rsidRDefault="00AF0BA8" w:rsidP="00E851B8">
      <w:pPr>
        <w:pStyle w:val="a5"/>
        <w:numPr>
          <w:ilvl w:val="1"/>
          <w:numId w:val="9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8" w:name="2.1_Training"/>
      <w:bookmarkStart w:id="9" w:name="_bookmark5"/>
      <w:bookmarkEnd w:id="8"/>
      <w:bookmarkEnd w:id="9"/>
      <w:r w:rsidRPr="00920E5B">
        <w:rPr>
          <w:rFonts w:ascii="Arial" w:hAnsi="Arial" w:cs="Arial"/>
          <w:b/>
          <w:sz w:val="24"/>
          <w:szCs w:val="24"/>
        </w:rPr>
        <w:t>ОБУЧЕНИЕ</w:t>
      </w:r>
    </w:p>
    <w:p w14:paraId="55FEE7FB" w14:textId="77777777" w:rsidR="00AA4412" w:rsidRPr="00920E5B" w:rsidRDefault="00AA4412" w:rsidP="00AA4412">
      <w:pPr>
        <w:pStyle w:val="a5"/>
        <w:numPr>
          <w:ilvl w:val="0"/>
          <w:numId w:val="36"/>
        </w:numPr>
        <w:tabs>
          <w:tab w:val="left" w:pos="709"/>
        </w:tabs>
        <w:spacing w:before="1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2F167E6C" w14:textId="77777777" w:rsidR="0017477E" w:rsidRPr="00920E5B" w:rsidRDefault="0017477E" w:rsidP="0017477E">
      <w:pPr>
        <w:pStyle w:val="a5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Никогда не позволяйте детям или лицам, которые не ознакомились с данными инструкциями, использовать данное устройство. Местные нормативные правила могут ограничивать возраст пользователя. Во время эксплуатации держите устройство как можно </w:t>
      </w:r>
      <w:proofErr w:type="gramStart"/>
      <w:r w:rsidRPr="00920E5B">
        <w:rPr>
          <w:rFonts w:ascii="Arial" w:hAnsi="Arial" w:cs="Arial"/>
          <w:sz w:val="24"/>
          <w:szCs w:val="24"/>
        </w:rPr>
        <w:t>дальше  от</w:t>
      </w:r>
      <w:proofErr w:type="gramEnd"/>
      <w:r w:rsidRPr="00920E5B">
        <w:rPr>
          <w:rFonts w:ascii="Arial" w:hAnsi="Arial" w:cs="Arial"/>
          <w:sz w:val="24"/>
          <w:szCs w:val="24"/>
        </w:rPr>
        <w:t xml:space="preserve"> детей.</w:t>
      </w:r>
    </w:p>
    <w:p w14:paraId="0CFCCC4E" w14:textId="77777777" w:rsidR="00AA4412" w:rsidRPr="00920E5B" w:rsidRDefault="00AA4412" w:rsidP="00AA4412">
      <w:pPr>
        <w:pStyle w:val="a5"/>
        <w:numPr>
          <w:ilvl w:val="0"/>
          <w:numId w:val="36"/>
        </w:numPr>
        <w:tabs>
          <w:tab w:val="left" w:pos="709"/>
        </w:tabs>
        <w:spacing w:before="33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</w:r>
    </w:p>
    <w:p w14:paraId="5936825C" w14:textId="77777777" w:rsidR="00801073" w:rsidRPr="00920E5B" w:rsidRDefault="00AA4412" w:rsidP="00AA4412">
      <w:pPr>
        <w:pStyle w:val="a5"/>
        <w:numPr>
          <w:ilvl w:val="0"/>
          <w:numId w:val="36"/>
        </w:numPr>
        <w:tabs>
          <w:tab w:val="left" w:pos="709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Никогда не используйте устройство, если рядом находятся люди (в особенности дети) или домашние животные.</w:t>
      </w:r>
    </w:p>
    <w:p w14:paraId="1B33DBD7" w14:textId="77777777" w:rsidR="00801073" w:rsidRPr="00920E5B" w:rsidRDefault="00AF0BA8" w:rsidP="00E851B8">
      <w:pPr>
        <w:pStyle w:val="a5"/>
        <w:numPr>
          <w:ilvl w:val="1"/>
          <w:numId w:val="9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20E5B">
        <w:rPr>
          <w:rFonts w:ascii="Arial" w:hAnsi="Arial" w:cs="Arial"/>
          <w:b/>
          <w:sz w:val="24"/>
          <w:szCs w:val="24"/>
        </w:rPr>
        <w:t>ПОДГОТОВКА</w:t>
      </w:r>
    </w:p>
    <w:p w14:paraId="2F858778" w14:textId="77777777" w:rsidR="005207C3" w:rsidRPr="00920E5B" w:rsidRDefault="005207C3" w:rsidP="005207C3">
      <w:pPr>
        <w:pStyle w:val="a3"/>
        <w:numPr>
          <w:ilvl w:val="0"/>
          <w:numId w:val="37"/>
        </w:numPr>
        <w:tabs>
          <w:tab w:val="left" w:pos="344"/>
        </w:tabs>
        <w:autoSpaceDE/>
        <w:spacing w:before="34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При эксплуатации устройства всегда </w:t>
      </w:r>
      <w:r w:rsidR="0017477E" w:rsidRPr="00920E5B">
        <w:rPr>
          <w:rFonts w:ascii="Arial" w:hAnsi="Arial" w:cs="Arial"/>
          <w:sz w:val="24"/>
          <w:szCs w:val="24"/>
        </w:rPr>
        <w:t xml:space="preserve">используйте прочную закрытую обувь </w:t>
      </w:r>
      <w:r w:rsidRPr="00920E5B">
        <w:rPr>
          <w:rFonts w:ascii="Arial" w:hAnsi="Arial" w:cs="Arial"/>
          <w:sz w:val="24"/>
          <w:szCs w:val="24"/>
        </w:rPr>
        <w:t>и длинные брюки. Не эксплуатируйте устройство босиком или в открытых сандалиях. Не надевайте излишне свободную одежду или одежду с длин</w:t>
      </w:r>
      <w:r w:rsidR="0017477E" w:rsidRPr="00920E5B">
        <w:rPr>
          <w:rFonts w:ascii="Arial" w:hAnsi="Arial" w:cs="Arial"/>
          <w:sz w:val="24"/>
          <w:szCs w:val="24"/>
        </w:rPr>
        <w:t>ными тесемками, шнурками, а так</w:t>
      </w:r>
      <w:r w:rsidRPr="00920E5B">
        <w:rPr>
          <w:rFonts w:ascii="Arial" w:hAnsi="Arial" w:cs="Arial"/>
          <w:sz w:val="24"/>
          <w:szCs w:val="24"/>
        </w:rPr>
        <w:t>же галстук.</w:t>
      </w:r>
    </w:p>
    <w:p w14:paraId="30AAE18F" w14:textId="77777777" w:rsidR="005207C3" w:rsidRPr="00920E5B" w:rsidRDefault="005207C3" w:rsidP="005207C3">
      <w:pPr>
        <w:pStyle w:val="a3"/>
        <w:numPr>
          <w:ilvl w:val="0"/>
          <w:numId w:val="37"/>
        </w:numPr>
        <w:tabs>
          <w:tab w:val="left" w:pos="344"/>
        </w:tabs>
        <w:autoSpaceDE/>
        <w:spacing w:before="34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Тщательно осмотрите место, где должно использоваться устройство, и удалите все предметы, которые могут нанести повреждения газонокосилке или оператору.</w:t>
      </w:r>
    </w:p>
    <w:p w14:paraId="269BF20F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57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Перед началом использования всегда тщательно проводите осмотр режущей </w:t>
      </w:r>
      <w:r w:rsidRPr="00920E5B">
        <w:rPr>
          <w:rFonts w:ascii="Arial" w:hAnsi="Arial" w:cs="Arial"/>
          <w:sz w:val="24"/>
          <w:szCs w:val="24"/>
        </w:rPr>
        <w:lastRenderedPageBreak/>
        <w:t>кромки ножа, элементов его фиксации на предмет наличия износа или повреждений. Замените изношенные или поврежденные режущие компоненты и крепеж для сохранения баланса.</w:t>
      </w:r>
    </w:p>
    <w:p w14:paraId="47A1EB63" w14:textId="77777777" w:rsidR="005207C3" w:rsidRPr="00920E5B" w:rsidRDefault="005207C3" w:rsidP="005207C3">
      <w:pPr>
        <w:pStyle w:val="a5"/>
        <w:numPr>
          <w:ilvl w:val="1"/>
          <w:numId w:val="9"/>
        </w:numPr>
        <w:tabs>
          <w:tab w:val="left" w:pos="63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10" w:name="2.3_Operation"/>
      <w:bookmarkStart w:id="11" w:name="_bookmark6"/>
      <w:bookmarkEnd w:id="10"/>
      <w:bookmarkEnd w:id="11"/>
      <w:r w:rsidRPr="00920E5B">
        <w:rPr>
          <w:rFonts w:ascii="Arial" w:hAnsi="Arial" w:cs="Arial"/>
          <w:b/>
          <w:sz w:val="24"/>
          <w:szCs w:val="24"/>
        </w:rPr>
        <w:t>ЭКСПЛУАТАЦИЯ</w:t>
      </w:r>
    </w:p>
    <w:p w14:paraId="29D008D0" w14:textId="33AA2CEC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57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Используйте устройство </w:t>
      </w:r>
      <w:r w:rsidR="00053AAB" w:rsidRPr="00920E5B">
        <w:rPr>
          <w:rFonts w:ascii="Arial" w:hAnsi="Arial" w:cs="Arial"/>
          <w:sz w:val="24"/>
          <w:szCs w:val="24"/>
        </w:rPr>
        <w:t>в светлое время суток</w:t>
      </w:r>
      <w:r w:rsidR="0017477E" w:rsidRPr="00920E5B">
        <w:rPr>
          <w:rFonts w:ascii="Arial" w:hAnsi="Arial"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или в условиях хорошего искусственного освещения.</w:t>
      </w:r>
    </w:p>
    <w:p w14:paraId="2CEED0DB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Избегайте эксплуатации устройства на мокрой траве.</w:t>
      </w:r>
    </w:p>
    <w:p w14:paraId="60CF2B5C" w14:textId="77777777" w:rsidR="006C6472" w:rsidRPr="00920E5B" w:rsidRDefault="006C6472" w:rsidP="006C6472">
      <w:pPr>
        <w:pStyle w:val="a5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работе на склонах следите, чтобы ваше положение было устойчиво.</w:t>
      </w:r>
    </w:p>
    <w:p w14:paraId="06BF6568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использовании устройства передвигайтесь размеренным шагом, никогда не переходите на бег.</w:t>
      </w:r>
    </w:p>
    <w:p w14:paraId="77A1F95B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Подстригайте траву на склонах в поперечном направлении, а не в направлении подъема </w:t>
      </w:r>
      <w:proofErr w:type="gramStart"/>
      <w:r w:rsidRPr="00920E5B">
        <w:rPr>
          <w:rFonts w:ascii="Arial" w:hAnsi="Arial" w:cs="Arial"/>
          <w:sz w:val="24"/>
          <w:szCs w:val="24"/>
        </w:rPr>
        <w:t>и  спуска</w:t>
      </w:r>
      <w:proofErr w:type="gramEnd"/>
      <w:r w:rsidRPr="00920E5B">
        <w:rPr>
          <w:rFonts w:ascii="Arial" w:hAnsi="Arial" w:cs="Arial"/>
          <w:sz w:val="24"/>
          <w:szCs w:val="24"/>
        </w:rPr>
        <w:t>.</w:t>
      </w:r>
    </w:p>
    <w:p w14:paraId="1BE80934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Соблюдайте крайнюю осторожность при изменении направления движения на склонах.</w:t>
      </w:r>
    </w:p>
    <w:p w14:paraId="2FB5CE28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работайте на чрезмерно крутых склонах.</w:t>
      </w:r>
    </w:p>
    <w:p w14:paraId="6CB2AC32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Будьте предельно осторожны при развороте газонокосилки или в случае необходимости потянуть ее на себя.</w:t>
      </w:r>
    </w:p>
    <w:p w14:paraId="1D84E7F0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Отключайте устройство от источника питания, если устройство необходимо перемес</w:t>
      </w:r>
      <w:r w:rsidR="008E5496" w:rsidRPr="00920E5B">
        <w:rPr>
          <w:rFonts w:ascii="Arial" w:hAnsi="Arial" w:cs="Arial"/>
          <w:sz w:val="24"/>
          <w:szCs w:val="24"/>
        </w:rPr>
        <w:t>тить через поверхности, отличные</w:t>
      </w:r>
      <w:r w:rsidRPr="00920E5B">
        <w:rPr>
          <w:rFonts w:ascii="Arial" w:hAnsi="Arial" w:cs="Arial"/>
          <w:sz w:val="24"/>
          <w:szCs w:val="24"/>
        </w:rPr>
        <w:t xml:space="preserve"> от травы, а </w:t>
      </w:r>
      <w:proofErr w:type="gramStart"/>
      <w:r w:rsidRPr="00920E5B">
        <w:rPr>
          <w:rFonts w:ascii="Arial" w:hAnsi="Arial" w:cs="Arial"/>
          <w:sz w:val="24"/>
          <w:szCs w:val="24"/>
        </w:rPr>
        <w:t>так же</w:t>
      </w:r>
      <w:proofErr w:type="gramEnd"/>
      <w:r w:rsidRPr="00920E5B">
        <w:rPr>
          <w:rFonts w:ascii="Arial" w:hAnsi="Arial" w:cs="Arial"/>
          <w:sz w:val="24"/>
          <w:szCs w:val="24"/>
        </w:rPr>
        <w:t xml:space="preserve"> при любой иной транспортировке устройства.</w:t>
      </w:r>
    </w:p>
    <w:p w14:paraId="0EC299B6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4"/>
        <w:ind w:right="10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Ни</w:t>
      </w:r>
      <w:r w:rsidR="0017477E" w:rsidRPr="00920E5B">
        <w:rPr>
          <w:rFonts w:ascii="Arial" w:hAnsi="Arial" w:cs="Arial"/>
          <w:sz w:val="24"/>
          <w:szCs w:val="24"/>
        </w:rPr>
        <w:t>когда не включайте устройство</w:t>
      </w:r>
      <w:r w:rsidRPr="00920E5B">
        <w:rPr>
          <w:rFonts w:ascii="Arial" w:hAnsi="Arial" w:cs="Arial"/>
          <w:sz w:val="24"/>
          <w:szCs w:val="24"/>
        </w:rPr>
        <w:t xml:space="preserve"> с поврежденным</w:t>
      </w:r>
      <w:r w:rsidR="0017477E" w:rsidRPr="00920E5B">
        <w:rPr>
          <w:rFonts w:ascii="Arial" w:hAnsi="Arial" w:cs="Arial"/>
          <w:sz w:val="24"/>
          <w:szCs w:val="24"/>
        </w:rPr>
        <w:t>и</w:t>
      </w:r>
      <w:r w:rsidRPr="00920E5B">
        <w:rPr>
          <w:rFonts w:ascii="Arial" w:hAnsi="Arial" w:cs="Arial"/>
          <w:sz w:val="24"/>
          <w:szCs w:val="24"/>
        </w:rPr>
        <w:t xml:space="preserve"> защитным</w:t>
      </w:r>
      <w:r w:rsidR="0017477E" w:rsidRPr="00920E5B">
        <w:rPr>
          <w:rFonts w:ascii="Arial" w:hAnsi="Arial" w:cs="Arial"/>
          <w:sz w:val="24"/>
          <w:szCs w:val="24"/>
        </w:rPr>
        <w:t>и</w:t>
      </w:r>
      <w:r w:rsidRPr="00920E5B">
        <w:rPr>
          <w:rFonts w:ascii="Arial" w:hAnsi="Arial" w:cs="Arial"/>
          <w:sz w:val="24"/>
          <w:szCs w:val="24"/>
        </w:rPr>
        <w:t xml:space="preserve"> кожухами или без защитного кожуха.</w:t>
      </w:r>
    </w:p>
    <w:p w14:paraId="5A8FA572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1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включении двигателя устройства убедитесь, что ваши ноги находятся на безопасном удалении от ножа</w:t>
      </w:r>
      <w:r w:rsidRPr="00920E5B">
        <w:rPr>
          <w:rFonts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(ножей).</w:t>
      </w:r>
    </w:p>
    <w:p w14:paraId="53CAE772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3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включении двигателя избегайте неустойчивых положений устройства, кроме случаев, когда оно должно быть наклонено для запуска. В этом случае не наклоняйте его больше, чем необходимо, и поднимайте только ту часть, которая находится далеко от оператора.</w:t>
      </w:r>
    </w:p>
    <w:p w14:paraId="2A1DE2DF" w14:textId="77777777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131"/>
        <w:ind w:right="10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стойте перед отверстием, предназначенным для удаления травы из устройства во время его запуска. Избегайте контакта с вращающимися деталями устройства во время работы.</w:t>
      </w:r>
    </w:p>
    <w:p w14:paraId="57955269" w14:textId="55741F66" w:rsidR="005207C3" w:rsidRPr="00920E5B" w:rsidRDefault="005207C3" w:rsidP="005207C3">
      <w:pPr>
        <w:pStyle w:val="a3"/>
        <w:numPr>
          <w:ilvl w:val="0"/>
          <w:numId w:val="35"/>
        </w:numPr>
        <w:tabs>
          <w:tab w:val="left" w:pos="344"/>
        </w:tabs>
        <w:autoSpaceDE/>
        <w:spacing w:before="31"/>
        <w:ind w:right="10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Не транспортируйте устройство, </w:t>
      </w:r>
      <w:r w:rsidR="00053AAB" w:rsidRPr="00920E5B">
        <w:rPr>
          <w:rFonts w:ascii="Arial" w:hAnsi="Arial" w:cs="Arial"/>
          <w:sz w:val="24"/>
          <w:szCs w:val="24"/>
        </w:rPr>
        <w:t xml:space="preserve">с </w:t>
      </w:r>
      <w:r w:rsidR="00053AAB" w:rsidRPr="00920E5B">
        <w:rPr>
          <w:rFonts w:ascii="Arial" w:hAnsi="Arial" w:cs="Arial"/>
          <w:sz w:val="24"/>
          <w:szCs w:val="24"/>
        </w:rPr>
        <w:t>установленным аккумулятором.</w:t>
      </w:r>
    </w:p>
    <w:p w14:paraId="16877857" w14:textId="77777777" w:rsidR="005207C3" w:rsidRPr="00920E5B" w:rsidRDefault="008E5496" w:rsidP="005207C3">
      <w:pPr>
        <w:pStyle w:val="a3"/>
        <w:numPr>
          <w:ilvl w:val="0"/>
          <w:numId w:val="35"/>
        </w:numPr>
        <w:tabs>
          <w:tab w:val="left" w:pos="344"/>
          <w:tab w:val="left" w:pos="2049"/>
          <w:tab w:val="left" w:pos="4035"/>
        </w:tabs>
        <w:autoSpaceDE/>
        <w:spacing w:before="31"/>
        <w:ind w:right="10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Для прекращения работы сначала остановите мотор, </w:t>
      </w:r>
      <w:r w:rsidR="005207C3" w:rsidRPr="00920E5B">
        <w:rPr>
          <w:rFonts w:ascii="Arial" w:hAnsi="Arial" w:cs="Arial"/>
          <w:sz w:val="24"/>
          <w:szCs w:val="24"/>
        </w:rPr>
        <w:t>потом отключите изделие от источника питания и и</w:t>
      </w:r>
      <w:r w:rsidR="00D30959" w:rsidRPr="00920E5B">
        <w:rPr>
          <w:rFonts w:ascii="Arial" w:hAnsi="Arial" w:cs="Arial"/>
          <w:sz w:val="24"/>
          <w:szCs w:val="24"/>
        </w:rPr>
        <w:t xml:space="preserve">звлеките аккумулятор из </w:t>
      </w:r>
      <w:proofErr w:type="spellStart"/>
      <w:r w:rsidR="00D30959" w:rsidRPr="00920E5B">
        <w:rPr>
          <w:rFonts w:ascii="Arial" w:hAnsi="Arial" w:cs="Arial"/>
          <w:sz w:val="24"/>
          <w:szCs w:val="24"/>
        </w:rPr>
        <w:t>батарее</w:t>
      </w:r>
      <w:r w:rsidR="005207C3" w:rsidRPr="00920E5B">
        <w:rPr>
          <w:rFonts w:ascii="Arial" w:hAnsi="Arial" w:cs="Arial"/>
          <w:sz w:val="24"/>
          <w:szCs w:val="24"/>
        </w:rPr>
        <w:t>приёмника</w:t>
      </w:r>
      <w:proofErr w:type="spellEnd"/>
      <w:r w:rsidR="005207C3" w:rsidRPr="00920E5B">
        <w:rPr>
          <w:rFonts w:ascii="Arial" w:hAnsi="Arial" w:cs="Arial"/>
          <w:sz w:val="24"/>
          <w:szCs w:val="24"/>
        </w:rPr>
        <w:t>.</w:t>
      </w:r>
    </w:p>
    <w:p w14:paraId="66204E30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Убедитесь, что все движущиеся части </w:t>
      </w:r>
      <w:r w:rsidR="00D30959" w:rsidRPr="00920E5B">
        <w:rPr>
          <w:rFonts w:ascii="Arial" w:hAnsi="Arial" w:cs="Arial"/>
          <w:sz w:val="24"/>
          <w:szCs w:val="24"/>
        </w:rPr>
        <w:t xml:space="preserve">устройства </w:t>
      </w:r>
      <w:r w:rsidRPr="00920E5B">
        <w:rPr>
          <w:rFonts w:ascii="Arial" w:hAnsi="Arial" w:cs="Arial"/>
          <w:sz w:val="24"/>
          <w:szCs w:val="24"/>
        </w:rPr>
        <w:t>полностью обездвижены, если вы:</w:t>
      </w:r>
    </w:p>
    <w:p w14:paraId="00646434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7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оставляете устройство без присмотра;</w:t>
      </w:r>
    </w:p>
    <w:p w14:paraId="2664CD6C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3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проводите очистку режущих частей и выводящих отверстий;</w:t>
      </w:r>
    </w:p>
    <w:p w14:paraId="04297A5C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3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хотите провести профилактический осмотр или ремонт для устранения повреждений, являющихся следствием ударного воздействия на режущие части и корпус устройства;</w:t>
      </w:r>
    </w:p>
    <w:p w14:paraId="4647E048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33"/>
        <w:ind w:right="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заметили, что устройство работает с повышенной вибрацией </w:t>
      </w:r>
    </w:p>
    <w:p w14:paraId="4E740139" w14:textId="77777777" w:rsidR="005207C3" w:rsidRPr="00920E5B" w:rsidRDefault="005207C3" w:rsidP="005207C3">
      <w:pPr>
        <w:pStyle w:val="a3"/>
        <w:numPr>
          <w:ilvl w:val="1"/>
          <w:numId w:val="35"/>
        </w:numPr>
        <w:tabs>
          <w:tab w:val="left" w:pos="571"/>
        </w:tabs>
        <w:autoSpaceDE/>
        <w:spacing w:before="29"/>
        <w:ind w:right="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проводите замену любых поврежденных или изношенных компонентов устройства;</w:t>
      </w:r>
    </w:p>
    <w:p w14:paraId="535FC418" w14:textId="77777777" w:rsidR="005207C3" w:rsidRPr="00920E5B" w:rsidRDefault="005207C3" w:rsidP="005207C3">
      <w:pPr>
        <w:pStyle w:val="a5"/>
        <w:numPr>
          <w:ilvl w:val="1"/>
          <w:numId w:val="35"/>
        </w:numPr>
        <w:tabs>
          <w:tab w:val="left" w:pos="581"/>
        </w:tabs>
        <w:spacing w:before="1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производите регулировку и затяжку элементов крепежа устройства.</w:t>
      </w:r>
    </w:p>
    <w:p w14:paraId="1BF2A523" w14:textId="77777777" w:rsidR="005207C3" w:rsidRPr="00920E5B" w:rsidRDefault="005207C3" w:rsidP="005207C3">
      <w:pPr>
        <w:pStyle w:val="a5"/>
        <w:numPr>
          <w:ilvl w:val="1"/>
          <w:numId w:val="9"/>
        </w:numPr>
        <w:tabs>
          <w:tab w:val="left" w:pos="63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20E5B">
        <w:rPr>
          <w:rFonts w:ascii="Arial" w:hAnsi="Arial" w:cs="Arial"/>
          <w:b/>
          <w:sz w:val="24"/>
          <w:szCs w:val="24"/>
        </w:rPr>
        <w:t>ТЕХНИЧЕСКОЕ ОБСЛУЖИВАНИЕ</w:t>
      </w:r>
    </w:p>
    <w:p w14:paraId="46B5F014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157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Поддерживайте все гайки, болты и винты в затянутом состоянии, чтобы обеспечить безопасную работу устройства.</w:t>
      </w:r>
    </w:p>
    <w:p w14:paraId="4CC80A3A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Регулярно проверяйте </w:t>
      </w:r>
      <w:proofErr w:type="spellStart"/>
      <w:r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Pr="00920E5B">
        <w:rPr>
          <w:rFonts w:ascii="Arial" w:hAnsi="Arial" w:cs="Arial"/>
          <w:sz w:val="24"/>
          <w:szCs w:val="24"/>
        </w:rPr>
        <w:t xml:space="preserve"> </w:t>
      </w:r>
      <w:r w:rsidR="00B718EA" w:rsidRPr="00920E5B">
        <w:rPr>
          <w:rFonts w:ascii="Arial" w:hAnsi="Arial" w:cs="Arial"/>
          <w:sz w:val="24"/>
          <w:szCs w:val="24"/>
        </w:rPr>
        <w:t>на предмет наличия</w:t>
      </w:r>
      <w:r w:rsidRPr="00920E5B">
        <w:rPr>
          <w:rFonts w:ascii="Arial" w:hAnsi="Arial" w:cs="Arial"/>
          <w:sz w:val="24"/>
          <w:szCs w:val="24"/>
        </w:rPr>
        <w:t xml:space="preserve"> износа или повреждений.</w:t>
      </w:r>
    </w:p>
    <w:p w14:paraId="313D408B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Соблюдайте осторожность при работе с устройств</w:t>
      </w:r>
      <w:r w:rsidR="00B718EA" w:rsidRPr="00920E5B">
        <w:rPr>
          <w:rFonts w:ascii="Arial" w:hAnsi="Arial" w:cs="Arial"/>
          <w:sz w:val="24"/>
          <w:szCs w:val="24"/>
        </w:rPr>
        <w:t>ами, у которых несколько ножей: неконтролируемое</w:t>
      </w:r>
      <w:r w:rsidR="00B718EA" w:rsidRPr="00920E5B">
        <w:rPr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вращение одного ножа может спровоцировать вращение других.</w:t>
      </w:r>
    </w:p>
    <w:p w14:paraId="15E1D670" w14:textId="77777777" w:rsidR="00B718EA" w:rsidRPr="00920E5B" w:rsidRDefault="00B718EA" w:rsidP="00B718EA">
      <w:pPr>
        <w:pStyle w:val="a5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Будьте осторожны при выполнении регулировочных работ, </w:t>
      </w:r>
      <w:proofErr w:type="gramStart"/>
      <w:r w:rsidRPr="00920E5B">
        <w:rPr>
          <w:rFonts w:ascii="Arial" w:hAnsi="Arial" w:cs="Arial"/>
          <w:sz w:val="24"/>
          <w:szCs w:val="24"/>
        </w:rPr>
        <w:t>избегайте  защемления</w:t>
      </w:r>
      <w:proofErr w:type="gramEnd"/>
      <w:r w:rsidRPr="00920E5B">
        <w:rPr>
          <w:rFonts w:ascii="Arial" w:hAnsi="Arial" w:cs="Arial"/>
          <w:sz w:val="24"/>
          <w:szCs w:val="24"/>
        </w:rPr>
        <w:t xml:space="preserve"> пальцев между подвижным лезвием ножей и неподвижными частями газонокосилки.</w:t>
      </w:r>
    </w:p>
    <w:p w14:paraId="13EC342C" w14:textId="77777777" w:rsidR="005207C3" w:rsidRPr="00920E5B" w:rsidRDefault="005207C3" w:rsidP="005207C3">
      <w:pPr>
        <w:pStyle w:val="a5"/>
        <w:numPr>
          <w:ilvl w:val="0"/>
          <w:numId w:val="35"/>
        </w:numPr>
        <w:tabs>
          <w:tab w:val="left" w:pos="354"/>
        </w:tabs>
        <w:spacing w:before="32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Перед размещением устройства на хранение убедитесь, что температура рабочих поверхностей достигла безопасных значений.</w:t>
      </w:r>
    </w:p>
    <w:p w14:paraId="679A3946" w14:textId="77777777" w:rsidR="00B718EA" w:rsidRPr="00920E5B" w:rsidRDefault="005207C3" w:rsidP="00B718EA">
      <w:pPr>
        <w:pStyle w:val="a5"/>
        <w:numPr>
          <w:ilvl w:val="0"/>
          <w:numId w:val="35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обслуживании ножей следует помнить, что они могут перемещаться, даже если источник питания выключен.</w:t>
      </w:r>
      <w:bookmarkStart w:id="12" w:name="3_Symbol"/>
      <w:bookmarkStart w:id="13" w:name="_bookmark8"/>
      <w:bookmarkEnd w:id="12"/>
      <w:bookmarkEnd w:id="13"/>
    </w:p>
    <w:p w14:paraId="22942299" w14:textId="77777777" w:rsidR="00B718EA" w:rsidRPr="00920E5B" w:rsidRDefault="00B718EA" w:rsidP="00B718EA">
      <w:pPr>
        <w:pStyle w:val="a5"/>
        <w:numPr>
          <w:ilvl w:val="0"/>
          <w:numId w:val="35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оригинальные запасные части и </w:t>
      </w:r>
      <w:r w:rsidRPr="00920E5B">
        <w:rPr>
          <w:rFonts w:ascii="Arial" w:hAnsi="Arial" w:cs="Arial"/>
          <w:sz w:val="24"/>
          <w:szCs w:val="24"/>
        </w:rPr>
        <w:lastRenderedPageBreak/>
        <w:t>комплектующие от производителя.</w:t>
      </w:r>
    </w:p>
    <w:p w14:paraId="28001E33" w14:textId="77777777" w:rsidR="00801073" w:rsidRPr="00920E5B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СИМВОЛЫ</w:t>
      </w:r>
    </w:p>
    <w:p w14:paraId="27936378" w14:textId="77777777" w:rsidR="00801073" w:rsidRPr="00920E5B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9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3873"/>
      </w:tblGrid>
      <w:tr w:rsidR="00920E5B" w:rsidRPr="00920E5B" w14:paraId="3C5DDF01" w14:textId="77777777" w:rsidTr="00C55404">
        <w:trPr>
          <w:trHeight w:val="247"/>
        </w:trPr>
        <w:tc>
          <w:tcPr>
            <w:tcW w:w="1023" w:type="dxa"/>
          </w:tcPr>
          <w:p w14:paraId="5C5BBD5F" w14:textId="77777777" w:rsidR="005D2BF3" w:rsidRPr="00920E5B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873" w:type="dxa"/>
          </w:tcPr>
          <w:p w14:paraId="467CC9FE" w14:textId="77777777" w:rsidR="005D2BF3" w:rsidRPr="00920E5B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920E5B" w:rsidRPr="00920E5B" w14:paraId="12A133BA" w14:textId="77777777" w:rsidTr="002A5078">
        <w:trPr>
          <w:trHeight w:val="1020"/>
        </w:trPr>
        <w:tc>
          <w:tcPr>
            <w:tcW w:w="1023" w:type="dxa"/>
            <w:vAlign w:val="center"/>
          </w:tcPr>
          <w:p w14:paraId="7840F902" w14:textId="77777777" w:rsidR="00B718EA" w:rsidRPr="00920E5B" w:rsidRDefault="0069556B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28A5645C">
                <v:group id="Group 405" o:spid="_x0000_s1049" style="width:23pt;height:43.95pt;mso-position-horizontal-relative:char;mso-position-vertical-relative:line" coordsize="460,879">
                  <v:rect id="Rectangle 406" o:spid="_x0000_s1051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aMcUA&#10;AADcAAAADwAAAGRycy9kb3ducmV2LnhtbESPQWvCQBSE7wX/w/KE3upGK5KmboK0WKQXMfbS2yP7&#10;moRm34bdrYn+ercgeBxm5htmXYymEydyvrWsYD5LQBBXVrdcK/g6bp9SED4ga+wsk4IzeSjyycMa&#10;M20HPtCpDLWIEPYZKmhC6DMpfdWQQT+zPXH0fqwzGKJ0tdQOhwg3nVwkyUoabDkuNNjTW0PVb/ln&#10;FKTppdv572X6eRnezx/7F+fl1in1OB03ryACjeEevrV3WsFi9Qz/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toxxQAAANwAAAAPAAAAAAAAAAAAAAAAAJgCAABkcnMv&#10;ZG93bnJldi54bWxQSwUGAAAAAAQABAD1AAAAigMAAAAA&#10;" filled="f" strokecolor="#231f20" strokeweight=".17906mm"/>
                  <v:line id="Line 407" o:spid="_x0000_s1050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7bZMMAAADcAAAADwAAAGRycy9kb3ducmV2LnhtbESP3YrCMBSE7xd8h3CEvVtTZS3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+22TDAAAA3AAAAA8AAAAAAAAAAAAA&#10;AAAAoQIAAGRycy9kb3ducmV2LnhtbFBLBQYAAAAABAAEAPkAAACRAwAAAAA=&#10;" strokecolor="#231f20" strokeweight=".17906mm"/>
                  <v:shape id="Picture 408" o:spid="_x0000_s1029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Ukv3GAAAA3AAAAA8AAABkcnMvZG93bnJldi54bWxEj09rwkAUxO9Cv8PyCt7qpo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hSS/cYAAADcAAAADwAAAAAAAAAAAAAA&#10;AACfAgAAZHJzL2Rvd25yZXYueG1sUEsFBgAAAAAEAAQA9wAAAJIDAAAAAA==&#10;">
                    <v:imagedata r:id="rId17" o:title=""/>
                  </v:shape>
                  <v:shape id="Picture 409" o:spid="_x0000_s1030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DOK7BAAAA3AAAAA8AAABkcnMvZG93bnJldi54bWxEj82KwjAUhffCvEO4wuw0tYsiHaPMOIiz&#10;9O8BLsmdttrclCat1ac3guDycH4+zmI12Fr01PrKsYLZNAFBrJ2puFBwOm4mcxA+IBusHZOCG3lY&#10;LT9GC8yNu/Ke+kMoRBxhn6OCMoQml9Lrkiz6qWuIo/fvWoshyraQpsVrHLe1TJMkkxYrjoQSG1qX&#10;pC+HzkaITjuNm66fbef4Y3b+95w1d6U+x8P3F4hAQ3iHX+0/oyDNMnieiUd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DOK7BAAAA3AAAAA8AAAAAAAAAAAAAAAAAnwIA&#10;AGRycy9kb3ducmV2LnhtbFBLBQYAAAAABAAEAPcAAACNAwAAAAA=&#10;">
                    <v:imagedata r:id="rId18" o:title=""/>
                  </v:shape>
                  <v:rect id="Rectangle 410" o:spid="_x0000_s1031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IccIA&#10;AADcAAAADwAAAGRycy9kb3ducmV2LnhtbESP0YrCMBRE3xf8h3AF39a0ClWqUUQQBZ+29gMuzbUt&#10;Nje1iVr9erMg+DjMzBlmue5NI+7UudqygngcgSAurK65VJCfdr9zEM4ja2wsk4InOVivBj9LTLV9&#10;8B/dM1+KAGGXooLK+zaV0hUVGXRj2xIH72w7gz7IrpS6w0eAm0ZOoiiRBmsOCxW2tK2ouGQ3o6C+&#10;bbJ9fs2O00Tb5GVeOxnnsVKjYb9ZgPDU+2/40z5oBZNkBv9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chxwgAAANwAAAAPAAAAAAAAAAAAAAAAAJgCAABkcnMvZG93&#10;bnJldi54bWxQSwUGAAAAAAQABAD1AAAAhwMAAAAA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6F9DC526" w14:textId="77777777" w:rsidR="00B718EA" w:rsidRPr="00920E5B" w:rsidRDefault="00B718EA" w:rsidP="00E72E5C">
            <w:pPr>
              <w:pStyle w:val="TableParagraph"/>
              <w:spacing w:before="6"/>
              <w:ind w:left="5"/>
              <w:rPr>
                <w:rFonts w:ascii="Arial" w:hAnsi="Arial" w:cs="Arial"/>
                <w:sz w:val="20"/>
                <w:szCs w:val="24"/>
              </w:rPr>
            </w:pPr>
            <w:bookmarkStart w:id="14" w:name="5_Risk_levels"/>
            <w:bookmarkStart w:id="15" w:name="_bookmark9"/>
            <w:bookmarkEnd w:id="14"/>
            <w:bookmarkEnd w:id="15"/>
            <w:r w:rsidRPr="00920E5B">
              <w:rPr>
                <w:rFonts w:ascii="Arial" w:hAnsi="Arial" w:cs="Arial"/>
                <w:sz w:val="20"/>
                <w:szCs w:val="24"/>
              </w:rPr>
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</w:r>
          </w:p>
        </w:tc>
      </w:tr>
      <w:tr w:rsidR="00920E5B" w:rsidRPr="00920E5B" w14:paraId="4FC99B2A" w14:textId="77777777" w:rsidTr="002A5078">
        <w:trPr>
          <w:trHeight w:val="1029"/>
        </w:trPr>
        <w:tc>
          <w:tcPr>
            <w:tcW w:w="1023" w:type="dxa"/>
            <w:vAlign w:val="center"/>
          </w:tcPr>
          <w:p w14:paraId="4D4A0FDB" w14:textId="77777777" w:rsidR="00B718EA" w:rsidRPr="00920E5B" w:rsidRDefault="00B718E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C07D551" wp14:editId="038F719A">
                  <wp:extent cx="296689" cy="566737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2D4F219F" w14:textId="77777777" w:rsidR="00B718EA" w:rsidRPr="00920E5B" w:rsidRDefault="00B718EA" w:rsidP="00E72E5C">
            <w:pPr>
              <w:pStyle w:val="TableParagraph"/>
              <w:spacing w:before="6"/>
              <w:ind w:left="5"/>
              <w:rPr>
                <w:rFonts w:ascii="Arial" w:hAnsi="Arial" w:cs="Arial"/>
                <w:sz w:val="20"/>
                <w:szCs w:val="24"/>
              </w:rPr>
            </w:pPr>
            <w:r w:rsidRPr="00920E5B">
              <w:rPr>
                <w:rFonts w:ascii="Arial" w:hAnsi="Arial" w:cs="Arial"/>
                <w:sz w:val="20"/>
                <w:szCs w:val="24"/>
              </w:rPr>
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</w:r>
          </w:p>
        </w:tc>
      </w:tr>
      <w:tr w:rsidR="00920E5B" w:rsidRPr="00920E5B" w14:paraId="1FEB56D7" w14:textId="77777777" w:rsidTr="002A5078">
        <w:trPr>
          <w:trHeight w:val="591"/>
        </w:trPr>
        <w:tc>
          <w:tcPr>
            <w:tcW w:w="1023" w:type="dxa"/>
            <w:vAlign w:val="center"/>
          </w:tcPr>
          <w:p w14:paraId="04528243" w14:textId="77777777" w:rsidR="00B718EA" w:rsidRPr="00920E5B" w:rsidRDefault="0069556B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45B35BED">
                <v:group id="Group 402" o:spid="_x0000_s1046" style="width:22.55pt;height:22.5pt;mso-position-horizontal-relative:char;mso-position-vertical-relative:line" coordsize="451,450">
                  <v:shape id="Picture 403" o:spid="_x0000_s1048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41ky9AAAA3AAAAA8AAABkcnMvZG93bnJldi54bWxET8sOwUAU3Uv8w+RKbIQpEZEyBCGx9fiA&#10;q3O1pXOnOqPK15uFxPLkvOfLxhSipsrllhUMBxEI4sTqnFMF59OuPwXhPLLGwjIpeJOD5aLdmmOs&#10;7YsPVB99KkIIuxgVZN6XsZQuycigG9iSOHBXWxn0AVap1BW+Qrgp5CiKJtJgzqEhw5I2GSX349Mo&#10;eLj79OkvRVTWmI+3+vGpe+ubUt1Os5qB8NT4v/jn3msFo0mYH86EI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zjWTL0AAADcAAAADwAAAAAAAAAAAAAAAACfAgAAZHJz&#10;L2Rvd25yZXYueG1sUEsFBgAAAAAEAAQA9wAAAIkDAAAAAA==&#10;">
                    <v:imagedata r:id="rId20" o:title=""/>
                  </v:shape>
                  <v:shape id="AutoShape 404" o:spid="_x0000_s1047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CysQA&#10;AADcAAAADwAAAGRycy9kb3ducmV2LnhtbESPT2sCMRTE70K/Q3iF3jSrdEW2RqmCtBcR/9TzY/O6&#10;Wdy8LEl0t9++EQSPw8z8hpkve9uIG/lQO1YwHmUgiEuna64UnI6b4QxEiMgaG8ek4I8CLBcvgzkW&#10;2nW8p9shViJBOBSowMTYFlKG0pDFMHItcfJ+nbcYk/SV1B67BLeNnGTZVFqsOS0YbGltqLwcrlZB&#10;7r/2ZrXNLy7fnbfd+ce1Wfeu1Ntr//kBIlIfn+FH+1srmEzHcD+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gsr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6C5BFC4F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Не подвергайте устройство воздействию влаги (дождя).</w:t>
            </w:r>
          </w:p>
        </w:tc>
      </w:tr>
      <w:tr w:rsidR="00920E5B" w:rsidRPr="00920E5B" w14:paraId="7CFE053F" w14:textId="77777777" w:rsidTr="002A5078">
        <w:trPr>
          <w:trHeight w:val="885"/>
        </w:trPr>
        <w:tc>
          <w:tcPr>
            <w:tcW w:w="1023" w:type="dxa"/>
            <w:vAlign w:val="center"/>
          </w:tcPr>
          <w:p w14:paraId="226F3E90" w14:textId="77777777" w:rsidR="00B718EA" w:rsidRPr="00920E5B" w:rsidRDefault="00B718EA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CDA7123" wp14:editId="3332FD9E">
                  <wp:extent cx="292432" cy="471487"/>
                  <wp:effectExtent l="0" t="0" r="0" b="0"/>
                  <wp:docPr id="3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32" cy="4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20BFE697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Остерегайтесь острых ножей. Ножи могут продолжать вращение даже после выключения двигателя. Удалите ключ безопасности из корпуса устройства перед началом технического обслуживания.</w:t>
            </w:r>
          </w:p>
        </w:tc>
      </w:tr>
      <w:tr w:rsidR="00920E5B" w:rsidRPr="00920E5B" w14:paraId="28EE0DC0" w14:textId="77777777" w:rsidTr="002A5078">
        <w:trPr>
          <w:trHeight w:val="619"/>
        </w:trPr>
        <w:tc>
          <w:tcPr>
            <w:tcW w:w="1023" w:type="dxa"/>
            <w:vAlign w:val="center"/>
          </w:tcPr>
          <w:p w14:paraId="381C2C49" w14:textId="77777777" w:rsidR="00B718EA" w:rsidRPr="00920E5B" w:rsidRDefault="0069556B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7E0E67A4">
                <v:group id="Group 397" o:spid="_x0000_s1041" style="width:23.9pt;height:23.9pt;mso-position-horizontal-relative:char;mso-position-vertical-relative:line" coordsize="478,478">
                  <v:shape id="Picture 398" o:spid="_x0000_s1045" type="#_x0000_t75" style="position:absolute;left:65;top:107;width:395;height:3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PeaS+AAAA2wAAAA8AAABkcnMvZG93bnJldi54bWxET0trAjEQvhf6H8IIvZSatUItq1GKVNBj&#10;fdyHzbhZ3EyWZHTXf98cBI8f33uxGnyrbhRTE9jAZFyAIq6Cbbg2cDxsPr5BJUG22AYmA3dKsFq+&#10;viywtKHnP7rtpVY5hFOJBpxIV2qdKkce0zh0xJk7h+hRMoy1thH7HO5b/VkUX9pjw7nBYUdrR9Vl&#10;f/UGorvOprtB7nKY4TH09vT7njbGvI2GnzkooUGe4od7aw1M8/r8Jf8Av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/PeaS+AAAA2wAAAA8AAAAAAAAAAAAAAAAAnwIAAGRy&#10;cy9kb3ducmV2LnhtbFBLBQYAAAAABAAEAPcAAACKAwAAAAA=&#10;">
                    <v:imagedata r:id="rId22" o:title=""/>
                  </v:shape>
                  <v:shape id="Freeform 399" o:spid="_x0000_s1044" style="position:absolute;left:12;top:12;width:454;height:45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x3sUA&#10;AADcAAAADwAAAGRycy9kb3ducmV2LnhtbESPQWvCQBSE74X+h+UVequbJiiSukopSLwUNHro8ZF9&#10;JtHs2zS7icm/d4VCj8PMfMOsNqNpxECdqy0reJ9FIIgLq2suFZyO27clCOeRNTaWScFEDjbr56cV&#10;ptre+EBD7ksRIOxSVFB536ZSuqIig25mW+LgnW1n0AfZlVJ3eAtw08g4ihbSYM1hocKWvioqrnlv&#10;FPz+TFPyjZfzMsv2ZjjmSe/mrNTry/j5AcLT6P/Df+2dVhDPF/A4E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fHexQAAANwAAAAPAAAAAAAAAAAAAAAAAJgCAABkcnMv&#10;ZG93bnJldi54bWxQSwUGAAAAAAQABAD1AAAAigMAAAAA&#10;" path="m,230l11,159,42,96,90,46,152,13,223,r72,11l358,42r50,48l441,152r13,71l443,295r-31,63l364,408r-62,33l231,454,159,443,96,412,46,364,13,302,,230xe" filled="f" strokecolor="#231f20" strokeweight=".43325mm">
                    <v:path arrowok="t" o:connecttype="custom" o:connectlocs="0,242;11,171;42,108;90,58;152,25;223,12;295,23;358,54;408,102;441,164;454,235;443,307;412,370;364,420;302,453;231,466;159,455;96,424;46,376;13,314;0,242" o:connectangles="0,0,0,0,0,0,0,0,0,0,0,0,0,0,0,0,0,0,0,0,0"/>
                  </v:shape>
                  <v:line id="Line 400" o:spid="_x0000_s1043" style="position:absolute;visibility:visible" from="84,85" to="402,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z5+sUAAADcAAAADwAAAGRycy9kb3ducmV2LnhtbESPwWrDMBBE74X+g9hCb41c0zTBiRIa&#10;Q6E9hbgN5LhYW9tEWhlJsd2/rwKBHoeZecOst5M1YiAfOscKnmcZCOLa6Y4bBd9f709LECEiazSO&#10;ScEvBdhu7u/WWGg38oGGKjYiQTgUqKCNsS+kDHVLFsPM9cTJ+3HeYkzSN1J7HBPcGpln2au02HFa&#10;aLGnsqX6XF2sgtLsj/nnYfdy2VXnk19IWY5mUOrxYXpbgYg0xf/wrf2hFeTzBVzP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z5+sUAAADcAAAADwAAAAAAAAAA&#10;AAAAAAChAgAAZHJzL2Rvd25yZXYueG1sUEsFBgAAAAAEAAQA+QAAAJMDAAAAAA==&#10;" strokecolor="#231f20" strokeweight=".43325mm"/>
                  <v:line id="Line 401" o:spid="_x0000_s1042" style="position:absolute;visibility:visible" from="108,380" to="196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VA78EAAADcAAAADwAAAGRycy9kb3ducmV2LnhtbERPTYvCMBC9L/gfwix4W9MVFOkaiwiC&#10;XgSrVPY2NGNb2kxKErXur98cBI+P973MBtOJOznfWFbwPUlAEJdWN1wpOJ+2XwsQPiBr7CyTgid5&#10;yFajjyWm2j74SPc8VCKGsE9RQR1Cn0rpy5oM+ontiSN3tc5giNBVUjt8xHDTyWmSzKXBhmNDjT1t&#10;airb/GYUtMX++Xs0p9z1f0ViN/4yl4eLUuPPYf0DItAQ3uKXe6cVTGdxbTwTj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BUDvwQAAANwAAAAPAAAAAAAAAAAAAAAA&#10;AKECAABkcnMvZG93bnJldi54bWxQSwUGAAAAAAQABAD5AAAAjwMAAAAA&#10;" strokecolor="#231f20" strokeweight=".1279mm"/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2BDBC3AA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Не эксплуатируйте устройство на склонах с уклоном более 15º. Подстригайте траву в поперечном направлении к спуску склона, а не в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направлении  подъема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 и спуска.</w:t>
            </w:r>
          </w:p>
        </w:tc>
      </w:tr>
      <w:tr w:rsidR="00920E5B" w:rsidRPr="00920E5B" w14:paraId="0671FA87" w14:textId="77777777" w:rsidTr="002A5078">
        <w:trPr>
          <w:trHeight w:val="537"/>
        </w:trPr>
        <w:tc>
          <w:tcPr>
            <w:tcW w:w="1023" w:type="dxa"/>
            <w:vAlign w:val="center"/>
          </w:tcPr>
          <w:p w14:paraId="4F92530B" w14:textId="77777777" w:rsidR="00B718EA" w:rsidRPr="00920E5B" w:rsidRDefault="0069556B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7D11B206">
                <v:group id="Group 394" o:spid="_x0000_s1038" style="width:22.7pt;height:19.8pt;mso-position-horizontal-relative:char;mso-position-vertical-relative:line" coordsize="454,396">
                  <v:shape id="AutoShape 395" o:spid="_x0000_s1040" style="position:absolute;width:454;height:396;visibility:visible" coordsize="454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cZcIA&#10;AADbAAAADwAAAGRycy9kb3ducmV2LnhtbESPQWuDQBSE74X8h+UFeinJGglBjKuEgJCcSm17f7gv&#10;KnHfirtR8++7hUKPw8x8w2TFYnox0eg6ywp22wgEcW11x42Cr89yk4BwHlljb5kUPMlBka9eMky1&#10;nfmDpso3IkDYpaig9X5IpXR1Swbd1g7EwbvZ0aAPcmykHnEOcNPLOIoO0mDHYaHFgc4t1ffqYRTc&#10;3bs5l7FP+uueppLnt+/q8FDqdb2cjiA8Lf4//Ne+aAXxHn6/hB8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xxlwgAAANsAAAAPAAAAAAAAAAAAAAAAAJgCAABkcnMvZG93&#10;bnJldi54bWxQSwUGAAAAAAQABAD1AAAAhwMAAAAA&#10;" adj="0,,0" path="m220,l208,7r-8,11l200,19,6,332r-4,6l,345r,20l5,376r7,8l20,391r11,5l411,396r17,-3l441,384r3,-4l28,380,16,368r,-19l17,344r3,-4l213,27r5,-7l225,16r42,l265,13,257,6,246,2,235,,220,xm267,16r-22,l253,21r5,9l435,342r2,3l438,349r,19l426,380r-383,l444,380r7,-10l454,353r,-7l452,340r-3,-6l272,22r-5,-6xe" fillcolor="#231f20" stroked="f">
                    <v:stroke joinstyle="round"/>
                    <v:formulas/>
                    <v:path arrowok="t" o:connecttype="custom" o:connectlocs="220,0;208,7;200,18;200,19;6,332;2,338;0,345;0,365;5,376;12,384;20,391;31,396;411,396;428,393;441,384;444,380;28,380;16,368;16,349;17,344;20,340;213,27;218,20;225,16;267,16;265,13;257,6;246,2;235,0;220,0;267,16;245,16;253,21;258,30;435,342;437,345;438,349;438,368;426,380;43,380;444,380;451,370;454,353;454,346;452,340;449,334;449,334;272,22;267,16" o:connectangles="0,0,0,0,0,0,0,0,0,0,0,0,0,0,0,0,0,0,0,0,0,0,0,0,0,0,0,0,0,0,0,0,0,0,0,0,0,0,0,0,0,0,0,0,0,0,0,0,0"/>
                  </v:shape>
                  <v:shape id="Picture 396" o:spid="_x0000_s1039" type="#_x0000_t75" style="position:absolute;left:168;top:73;width:117;height:2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gKp3CAAAA2wAAAA8AAABkcnMvZG93bnJldi54bWxEj82qwjAUhPcXfIdwBDeiqcKtUo0iguCi&#10;G/+oy0NzbIvNSWmi1re/EYS7HGbmG2a57kwtntS6yrKCyTgCQZxbXXGh4HzajeYgnEfWWFsmBW9y&#10;sF71fpaYaPviAz2PvhABwi5BBaX3TSKly0sy6Ma2IQ7ezbYGfZBtIXWLrwA3tZxGUSwNVhwWSmxo&#10;W1J+Pz6MglkanbLDpbkOi/hXImapT4dOqUG/2yxAeOr8f/jb3msF0xg+X8IP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oCqdwgAAANsAAAAPAAAAAAAAAAAAAAAAAJ8C&#10;AABkcnMvZG93bnJldi54bWxQSwUGAAAAAAQABAD3AAAAjgMAAAAA&#10;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3B88B419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Помните о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возможности  поражения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 электрическим током.</w:t>
            </w:r>
          </w:p>
        </w:tc>
      </w:tr>
      <w:tr w:rsidR="00920E5B" w:rsidRPr="00920E5B" w14:paraId="20F985B9" w14:textId="77777777" w:rsidTr="002A5078">
        <w:trPr>
          <w:trHeight w:val="598"/>
        </w:trPr>
        <w:tc>
          <w:tcPr>
            <w:tcW w:w="1023" w:type="dxa"/>
            <w:vAlign w:val="center"/>
          </w:tcPr>
          <w:p w14:paraId="5DA4BF8B" w14:textId="77777777" w:rsidR="00B718EA" w:rsidRPr="00920E5B" w:rsidRDefault="0069556B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112D6AD5">
                <v:group id="Group 391" o:spid="_x0000_s1035" style="width:23.55pt;height:22.8pt;mso-position-horizontal-relative:char;mso-position-vertical-relative:line" coordsize="471,456">
                  <v:shape id="Picture 392" o:spid="_x0000_s1037" type="#_x0000_t75" style="position:absolute;left:64;top:39;width:343;height: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ssOrFAAAA2wAAAA8AAABkcnMvZG93bnJldi54bWxEjzFvwkAMhfdK/IeTkbqVSxkoBA5UIVGx&#10;dCCABJuVM0lEzhdyVxL66+uhEput9/ze58Wqd7W6UxsqzwbeRwko4tzbigsDh/3mbQoqRGSLtWcy&#10;8KAAq+XgZYGp9R3v6J7FQkkIhxQNlDE2qdYhL8lhGPmGWLSLbx1GWdtC2xY7CXe1HifJRDusWBpK&#10;bGhdUn7NfpyBW5NtT35y/DofPmaPelf9Uve9N+Z12H/OQUXq49P8f721gi/08osMo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7LDqxQAAANsAAAAPAAAAAAAAAAAAAAAA&#10;AJ8CAABkcnMvZG93bnJldi54bWxQSwUGAAAAAAQABAD3AAAAkQMAAAAA&#10;">
                    <v:imagedata r:id="rId24" o:title=""/>
                  </v:shape>
                  <v:rect id="Rectangle 393" o:spid="_x0000_s1036" style="position:absolute;left:8;top:8;width:453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3H8AA&#10;AADbAAAADwAAAGRycy9kb3ducmV2LnhtbERPz2vCMBS+D/wfwhN2m6kFh3RGWQWn7GbVnZ/Ns+lM&#10;XkqTafffm8Ngx4/v92I1OCtu1IfWs4LpJANBXHvdcqPgeNi8zEGEiKzReiYFvxRgtRw9LbDQ/s57&#10;ulWxESmEQ4EKTIxdIWWoDTkME98RJ+7ie4cxwb6Rusd7CndW5ln2Kh22nBoMdrQ2VF+rH6eg2pa7&#10;zHzSrKbTV2nn54/SfudKPY+H9zcQkYb4L/5z77SCPK1PX9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W3H8AAAADbAAAADwAAAAAAAAAAAAAAAACYAgAAZHJzL2Rvd25y&#10;ZXYueG1sUEsFBgAAAAAEAAQA9QAAAIUDAAAAAA==&#10;" filled="f" strokecolor="#231f20" strokeweight=".31611mm"/>
                  <w10:wrap type="none"/>
                  <w10:anchorlock/>
                </v:group>
              </w:pict>
            </w:r>
          </w:p>
        </w:tc>
        <w:tc>
          <w:tcPr>
            <w:tcW w:w="3873" w:type="dxa"/>
          </w:tcPr>
          <w:p w14:paraId="145521AC" w14:textId="77777777" w:rsidR="00B718EA" w:rsidRPr="00920E5B" w:rsidRDefault="00B718EA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bookmarkStart w:id="16" w:name="6_Installation"/>
            <w:bookmarkStart w:id="17" w:name="_bookmark10"/>
            <w:bookmarkEnd w:id="16"/>
            <w:bookmarkEnd w:id="17"/>
            <w:r w:rsidRPr="00920E5B">
              <w:rPr>
                <w:rFonts w:ascii="Arial" w:hAnsi="Arial" w:cs="Arial"/>
                <w:sz w:val="20"/>
                <w:szCs w:val="20"/>
              </w:rPr>
              <w:t>Подождите, пока все компоненты устройства полностью остановятся, прежде чем прикасаться к ним.</w:t>
            </w:r>
          </w:p>
        </w:tc>
      </w:tr>
    </w:tbl>
    <w:p w14:paraId="1F8BD390" w14:textId="2971D642" w:rsidR="002A5078" w:rsidRPr="00920E5B" w:rsidRDefault="00053AAB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8" w:name="4_Recycle"/>
      <w:bookmarkStart w:id="19" w:name="_bookmark11"/>
      <w:bookmarkEnd w:id="18"/>
      <w:bookmarkEnd w:id="19"/>
      <w:r w:rsidRPr="00920E5B">
        <w:rPr>
          <w:sz w:val="24"/>
          <w:szCs w:val="24"/>
        </w:rPr>
        <w:t>УРОВНИ</w:t>
      </w:r>
      <w:r w:rsidR="002A5078" w:rsidRPr="00920E5B">
        <w:rPr>
          <w:sz w:val="24"/>
          <w:szCs w:val="24"/>
        </w:rPr>
        <w:t xml:space="preserve"> РИСКА</w:t>
      </w:r>
    </w:p>
    <w:p w14:paraId="52400E7B" w14:textId="77777777" w:rsidR="002A5078" w:rsidRPr="00920E5B" w:rsidRDefault="002A5078" w:rsidP="002A5078">
      <w:pPr>
        <w:pStyle w:val="a3"/>
        <w:spacing w:before="120" w:after="120" w:line="204" w:lineRule="auto"/>
        <w:ind w:left="126" w:right="-156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544"/>
        <w:gridCol w:w="2283"/>
      </w:tblGrid>
      <w:tr w:rsidR="00920E5B" w:rsidRPr="00920E5B" w14:paraId="219D64C6" w14:textId="77777777" w:rsidTr="008F66E2">
        <w:trPr>
          <w:trHeight w:val="416"/>
          <w:tblHeader/>
        </w:trPr>
        <w:tc>
          <w:tcPr>
            <w:tcW w:w="1165" w:type="dxa"/>
            <w:vAlign w:val="center"/>
          </w:tcPr>
          <w:p w14:paraId="7E787659" w14:textId="77777777" w:rsidR="002A5078" w:rsidRPr="00920E5B" w:rsidRDefault="002A5078" w:rsidP="008F66E2">
            <w:pPr>
              <w:pStyle w:val="TableParagraph"/>
              <w:spacing w:line="249" w:lineRule="auto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1544" w:type="dxa"/>
            <w:vAlign w:val="center"/>
          </w:tcPr>
          <w:p w14:paraId="6E612339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СИГНАЛЬНОЕ СЛОВО</w:t>
            </w:r>
          </w:p>
        </w:tc>
        <w:tc>
          <w:tcPr>
            <w:tcW w:w="2283" w:type="dxa"/>
            <w:vAlign w:val="center"/>
          </w:tcPr>
          <w:p w14:paraId="1F913B51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920E5B" w:rsidRPr="00920E5B" w14:paraId="5C14ED50" w14:textId="77777777" w:rsidTr="008F66E2">
        <w:trPr>
          <w:trHeight w:val="752"/>
        </w:trPr>
        <w:tc>
          <w:tcPr>
            <w:tcW w:w="1165" w:type="dxa"/>
            <w:vAlign w:val="center"/>
          </w:tcPr>
          <w:p w14:paraId="2E2FCB4F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6681BFD" wp14:editId="33066BA3">
                  <wp:extent cx="212410" cy="185737"/>
                  <wp:effectExtent l="0" t="0" r="0" b="0"/>
                  <wp:docPr id="3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7A976532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ОПАСНОСТЬ</w:t>
            </w:r>
          </w:p>
        </w:tc>
        <w:tc>
          <w:tcPr>
            <w:tcW w:w="2283" w:type="dxa"/>
          </w:tcPr>
          <w:p w14:paraId="1D1224A7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920E5B" w:rsidRPr="00920E5B" w14:paraId="40BF7768" w14:textId="77777777" w:rsidTr="008F66E2">
        <w:trPr>
          <w:trHeight w:val="751"/>
        </w:trPr>
        <w:tc>
          <w:tcPr>
            <w:tcW w:w="1165" w:type="dxa"/>
            <w:vAlign w:val="center"/>
          </w:tcPr>
          <w:p w14:paraId="29E0FD51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85C24EF" wp14:editId="22019AB3">
                  <wp:extent cx="212410" cy="185737"/>
                  <wp:effectExtent l="0" t="0" r="0" b="0"/>
                  <wp:docPr id="3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3762CB71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ПРЕДУПРЕ-ЖДЕНИЕ</w:t>
            </w:r>
          </w:p>
        </w:tc>
        <w:tc>
          <w:tcPr>
            <w:tcW w:w="2283" w:type="dxa"/>
          </w:tcPr>
          <w:p w14:paraId="64237EAC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Указывает на возможно опасную ситуацию, которая, если ее не предотвратить, может стать причиной смертельного случая </w:t>
            </w:r>
            <w:r w:rsidRPr="00920E5B">
              <w:rPr>
                <w:rFonts w:ascii="Arial" w:hAnsi="Arial" w:cs="Arial"/>
                <w:sz w:val="20"/>
                <w:szCs w:val="20"/>
              </w:rPr>
              <w:t>или жизненно опасной травмы.</w:t>
            </w:r>
          </w:p>
        </w:tc>
      </w:tr>
      <w:tr w:rsidR="00920E5B" w:rsidRPr="00920E5B" w14:paraId="21E20D98" w14:textId="77777777" w:rsidTr="008F66E2">
        <w:trPr>
          <w:trHeight w:val="752"/>
        </w:trPr>
        <w:tc>
          <w:tcPr>
            <w:tcW w:w="1165" w:type="dxa"/>
            <w:vAlign w:val="center"/>
          </w:tcPr>
          <w:p w14:paraId="0C54B257" w14:textId="77777777" w:rsidR="002A5078" w:rsidRPr="00920E5B" w:rsidRDefault="002A5078" w:rsidP="008F66E2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32988F82" wp14:editId="21C636D6">
                  <wp:extent cx="212410" cy="185737"/>
                  <wp:effectExtent l="0" t="0" r="0" b="0"/>
                  <wp:docPr id="4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284A7A1D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ВНИМАНИЕ</w:t>
            </w:r>
          </w:p>
        </w:tc>
        <w:tc>
          <w:tcPr>
            <w:tcW w:w="2283" w:type="dxa"/>
          </w:tcPr>
          <w:p w14:paraId="4C3B8174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920E5B" w:rsidRPr="00920E5B" w14:paraId="775AB079" w14:textId="77777777" w:rsidTr="008F66E2">
        <w:trPr>
          <w:trHeight w:val="752"/>
        </w:trPr>
        <w:tc>
          <w:tcPr>
            <w:tcW w:w="1165" w:type="dxa"/>
          </w:tcPr>
          <w:p w14:paraId="78303A83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D419991" w14:textId="77777777" w:rsidR="002A5078" w:rsidRPr="00920E5B" w:rsidRDefault="002A5078" w:rsidP="008F66E2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ВНИМАНИЕ</w:t>
            </w:r>
          </w:p>
        </w:tc>
        <w:tc>
          <w:tcPr>
            <w:tcW w:w="2283" w:type="dxa"/>
          </w:tcPr>
          <w:p w14:paraId="08AD31C3" w14:textId="77777777" w:rsidR="002A5078" w:rsidRPr="00920E5B" w:rsidRDefault="002A5078" w:rsidP="002A5078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D30F95B" w14:textId="77777777" w:rsidR="00801073" w:rsidRPr="00920E5B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</w:rPr>
      </w:pPr>
      <w:r w:rsidRPr="00920E5B">
        <w:rPr>
          <w:sz w:val="24"/>
          <w:szCs w:val="24"/>
        </w:rPr>
        <w:t>УТИЛИЗАЦИЯ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827"/>
      </w:tblGrid>
      <w:tr w:rsidR="00920E5B" w:rsidRPr="00920E5B" w14:paraId="6E74CB27" w14:textId="77777777" w:rsidTr="00C55404">
        <w:trPr>
          <w:trHeight w:val="247"/>
          <w:tblHeader/>
        </w:trPr>
        <w:tc>
          <w:tcPr>
            <w:tcW w:w="1165" w:type="dxa"/>
          </w:tcPr>
          <w:p w14:paraId="0ADB0B60" w14:textId="77777777" w:rsidR="005D2BF3" w:rsidRPr="00920E5B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827" w:type="dxa"/>
          </w:tcPr>
          <w:p w14:paraId="10502A55" w14:textId="77777777" w:rsidR="005D2BF3" w:rsidRPr="00920E5B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920E5B" w:rsidRPr="00920E5B" w14:paraId="327B625D" w14:textId="77777777" w:rsidTr="00C55404">
        <w:trPr>
          <w:trHeight w:val="1020"/>
        </w:trPr>
        <w:tc>
          <w:tcPr>
            <w:tcW w:w="1165" w:type="dxa"/>
            <w:vAlign w:val="center"/>
          </w:tcPr>
          <w:p w14:paraId="11A293ED" w14:textId="77777777" w:rsidR="005D2BF3" w:rsidRPr="00920E5B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4C326398" wp14:editId="44238C5E">
                  <wp:extent cx="400538" cy="510639"/>
                  <wp:effectExtent l="0" t="0" r="0" b="3810"/>
                  <wp:docPr id="587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511AF36" w14:textId="77777777" w:rsidR="005D2BF3" w:rsidRPr="00920E5B" w:rsidRDefault="005D2BF3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920E5B" w:rsidRPr="00920E5B" w14:paraId="1DDEADA1" w14:textId="77777777" w:rsidTr="00C55404">
        <w:trPr>
          <w:trHeight w:val="1029"/>
        </w:trPr>
        <w:tc>
          <w:tcPr>
            <w:tcW w:w="1165" w:type="dxa"/>
            <w:vAlign w:val="center"/>
          </w:tcPr>
          <w:p w14:paraId="42796905" w14:textId="77777777" w:rsidR="005D2BF3" w:rsidRPr="00920E5B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22CCDD4C" wp14:editId="28527CB6">
                  <wp:extent cx="374897" cy="368135"/>
                  <wp:effectExtent l="0" t="0" r="6350" b="0"/>
                  <wp:docPr id="588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6BEB97C" w14:textId="77777777" w:rsidR="005D2BF3" w:rsidRPr="00920E5B" w:rsidRDefault="00951700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D2BF3" w:rsidRPr="00920E5B" w14:paraId="40698165" w14:textId="77777777" w:rsidTr="00C55404">
        <w:trPr>
          <w:trHeight w:val="591"/>
        </w:trPr>
        <w:tc>
          <w:tcPr>
            <w:tcW w:w="1165" w:type="dxa"/>
            <w:vAlign w:val="center"/>
          </w:tcPr>
          <w:p w14:paraId="02B7BC54" w14:textId="77777777" w:rsidR="005D2BF3" w:rsidRPr="00920E5B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7F870C42" wp14:editId="7AEE3E61">
                  <wp:extent cx="397205" cy="546265"/>
                  <wp:effectExtent l="0" t="0" r="3175" b="6350"/>
                  <wp:docPr id="58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DC096E4" w14:textId="77777777" w:rsidR="005D2BF3" w:rsidRPr="00920E5B" w:rsidRDefault="00951700" w:rsidP="002A5078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 </w:t>
            </w:r>
          </w:p>
        </w:tc>
      </w:tr>
    </w:tbl>
    <w:p w14:paraId="2A95E4FF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37ED44A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3A309ED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60C0AA47" w14:textId="77777777" w:rsidR="00B718EA" w:rsidRPr="00920E5B" w:rsidRDefault="00B718EA" w:rsidP="00B718EA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A51562F" w14:textId="77777777" w:rsidR="00801073" w:rsidRPr="00920E5B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lastRenderedPageBreak/>
        <w:t>СБОРКА</w:t>
      </w: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08429E2A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7D643498" w14:textId="77777777" w:rsidR="00951700" w:rsidRPr="00920E5B" w:rsidRDefault="00951700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DBF990" wp14:editId="3201D990">
                  <wp:extent cx="176331" cy="155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718EA" w:rsidRPr="00920E5B" w14:paraId="4DA669C4" w14:textId="77777777" w:rsidTr="008B578C">
        <w:tc>
          <w:tcPr>
            <w:tcW w:w="4960" w:type="dxa"/>
          </w:tcPr>
          <w:p w14:paraId="7EBA56F1" w14:textId="77777777" w:rsidR="00B718EA" w:rsidRPr="00920E5B" w:rsidRDefault="00B718EA" w:rsidP="00B718EA">
            <w:pPr>
              <w:ind w:left="-109" w:right="3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используйте любые приспособления или аксессуары, не рекомендуемые производителем для данного устройства. Использование любых приспособлений или компонентов, не рекомендуемых производителем для данного устройства, может привести к серьезной травме.</w:t>
            </w:r>
          </w:p>
        </w:tc>
      </w:tr>
    </w:tbl>
    <w:p w14:paraId="043454C1" w14:textId="77777777" w:rsidR="00951700" w:rsidRPr="00920E5B" w:rsidRDefault="00951700" w:rsidP="00BC6313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437A3812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66A42DB4" w14:textId="77777777" w:rsidR="00951700" w:rsidRPr="00920E5B" w:rsidRDefault="00951700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043166" wp14:editId="17E7BF7E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20E5B" w:rsidRPr="00920E5B" w14:paraId="39E330EC" w14:textId="77777777" w:rsidTr="008B578C">
        <w:tc>
          <w:tcPr>
            <w:tcW w:w="4960" w:type="dxa"/>
          </w:tcPr>
          <w:p w14:paraId="42C5D0AC" w14:textId="77777777" w:rsidR="00951700" w:rsidRPr="00920E5B" w:rsidRDefault="00C55404" w:rsidP="00BC6313">
            <w:pPr>
              <w:ind w:left="-112" w:right="-107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5BD8B0CA" w14:textId="77777777" w:rsidR="00801073" w:rsidRPr="00920E5B" w:rsidRDefault="00AF0BA8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noProof/>
          <w:sz w:val="24"/>
          <w:szCs w:val="24"/>
          <w:lang w:eastAsia="ru-RU" w:bidi="ar-SA"/>
        </w:rPr>
        <w:drawing>
          <wp:anchor distT="0" distB="0" distL="0" distR="0" simplePos="0" relativeHeight="251656192" behindDoc="1" locked="0" layoutInCell="1" allowOverlap="1" wp14:anchorId="30AA0969" wp14:editId="0637C34F">
            <wp:simplePos x="0" y="0"/>
            <wp:positionH relativeFrom="page">
              <wp:posOffset>3484005</wp:posOffset>
            </wp:positionH>
            <wp:positionV relativeFrom="paragraph">
              <wp:posOffset>-431274</wp:posOffset>
            </wp:positionV>
            <wp:extent cx="101394" cy="88677"/>
            <wp:effectExtent l="0" t="0" r="0" b="0"/>
            <wp:wrapNone/>
            <wp:docPr id="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0" w:name="6.1_Unpack_the_machine"/>
      <w:bookmarkStart w:id="21" w:name="_bookmark12"/>
      <w:bookmarkEnd w:id="20"/>
      <w:bookmarkEnd w:id="21"/>
      <w:r w:rsidRPr="00920E5B">
        <w:rPr>
          <w:sz w:val="24"/>
          <w:szCs w:val="24"/>
        </w:rPr>
        <w:t>РАСПАКОВКА УСТРОЙСТВА</w:t>
      </w: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482986D8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2303142B" w14:textId="77777777" w:rsidR="00C55404" w:rsidRPr="00920E5B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4C7016" wp14:editId="2374D349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5404" w:rsidRPr="00920E5B" w14:paraId="7AC8BD18" w14:textId="77777777" w:rsidTr="008B578C">
        <w:tc>
          <w:tcPr>
            <w:tcW w:w="4960" w:type="dxa"/>
          </w:tcPr>
          <w:p w14:paraId="7C26E268" w14:textId="77777777" w:rsidR="00C55404" w:rsidRPr="00920E5B" w:rsidRDefault="00C55404" w:rsidP="00BC6313">
            <w:pPr>
              <w:ind w:left="-112" w:right="-107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020B31BE" w14:textId="77777777" w:rsidR="00801073" w:rsidRPr="00920E5B" w:rsidRDefault="00801073" w:rsidP="00BC6313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4960" w:type="dxa"/>
        <w:tblInd w:w="251" w:type="dxa"/>
        <w:tblLook w:val="04A0" w:firstRow="1" w:lastRow="0" w:firstColumn="1" w:lastColumn="0" w:noHBand="0" w:noVBand="1"/>
      </w:tblPr>
      <w:tblGrid>
        <w:gridCol w:w="4960"/>
      </w:tblGrid>
      <w:tr w:rsidR="00920E5B" w:rsidRPr="00920E5B" w14:paraId="000412AA" w14:textId="77777777" w:rsidTr="008B578C">
        <w:trPr>
          <w:trHeight w:val="327"/>
        </w:trPr>
        <w:tc>
          <w:tcPr>
            <w:tcW w:w="4960" w:type="dxa"/>
            <w:shd w:val="clear" w:color="auto" w:fill="000000" w:themeFill="text1"/>
          </w:tcPr>
          <w:p w14:paraId="027FE86B" w14:textId="77777777" w:rsidR="00C55404" w:rsidRPr="00920E5B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3DA6272" wp14:editId="7BFFA1D4">
                  <wp:extent cx="176331" cy="1552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920E5B" w:rsidRPr="00920E5B" w14:paraId="515E4934" w14:textId="77777777" w:rsidTr="008B578C">
        <w:tc>
          <w:tcPr>
            <w:tcW w:w="4960" w:type="dxa"/>
          </w:tcPr>
          <w:p w14:paraId="374CBA4D" w14:textId="77777777" w:rsidR="00B718EA" w:rsidRPr="00920E5B" w:rsidRDefault="00B718EA" w:rsidP="00B718EA">
            <w:pPr>
              <w:numPr>
                <w:ilvl w:val="0"/>
                <w:numId w:val="39"/>
              </w:numPr>
              <w:tabs>
                <w:tab w:val="left" w:pos="267"/>
              </w:tabs>
              <w:spacing w:before="3"/>
              <w:ind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1593F72E" w14:textId="77777777" w:rsidR="00B718EA" w:rsidRPr="00920E5B" w:rsidRDefault="00B718EA" w:rsidP="00B718EA">
            <w:pPr>
              <w:numPr>
                <w:ilvl w:val="0"/>
                <w:numId w:val="39"/>
              </w:numPr>
              <w:tabs>
                <w:tab w:val="left" w:pos="267"/>
              </w:tabs>
              <w:spacing w:before="24"/>
              <w:ind w:right="108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687E53B6" w14:textId="77777777" w:rsidR="00B718EA" w:rsidRPr="00920E5B" w:rsidRDefault="00B718EA" w:rsidP="00B718EA">
            <w:pPr>
              <w:numPr>
                <w:ilvl w:val="0"/>
                <w:numId w:val="39"/>
              </w:numPr>
              <w:tabs>
                <w:tab w:val="left" w:pos="267"/>
              </w:tabs>
              <w:spacing w:before="30"/>
              <w:ind w:right="155" w:hanging="3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Если компоненты повреждены или отсутствуют, обратитесь в Авторизованный Сервисный Центр.</w:t>
            </w:r>
          </w:p>
        </w:tc>
      </w:tr>
    </w:tbl>
    <w:p w14:paraId="292B32CC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Откройте упаковку.</w:t>
      </w:r>
    </w:p>
    <w:p w14:paraId="79488CF4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22" w:name="6.6_Install_the_battery_pack"/>
      <w:bookmarkStart w:id="23" w:name="_bookmark13"/>
      <w:bookmarkEnd w:id="22"/>
      <w:bookmarkEnd w:id="23"/>
      <w:r w:rsidRPr="00920E5B">
        <w:rPr>
          <w:rFonts w:ascii="Arial" w:hAnsi="Arial" w:cs="Arial"/>
          <w:sz w:val="24"/>
          <w:szCs w:val="24"/>
        </w:rPr>
        <w:t>Прочтите руководство пользователя, входящее в комплект поставки.</w:t>
      </w:r>
    </w:p>
    <w:p w14:paraId="6F546C77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все разрозненные компоненты из коробки.</w:t>
      </w:r>
    </w:p>
    <w:p w14:paraId="14D20CF1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устройство из коробки.</w:t>
      </w:r>
    </w:p>
    <w:p w14:paraId="594728D4" w14:textId="77777777" w:rsidR="00C55404" w:rsidRPr="00920E5B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Утилизируйте коробку и упаковку в соответствии с местными нормативами.</w:t>
      </w:r>
    </w:p>
    <w:p w14:paraId="19F63E76" w14:textId="77777777" w:rsidR="00C55404" w:rsidRPr="00920E5B" w:rsidRDefault="00C55404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4" w:name="6.2_Unfold_and_adjust_the_handle"/>
      <w:bookmarkStart w:id="25" w:name="_bookmark14"/>
      <w:bookmarkEnd w:id="24"/>
      <w:bookmarkEnd w:id="25"/>
      <w:r w:rsidRPr="00920E5B">
        <w:rPr>
          <w:sz w:val="24"/>
          <w:szCs w:val="24"/>
        </w:rPr>
        <w:t xml:space="preserve">РАСПАКОВКА И РЕГУЛИРОВКА </w:t>
      </w:r>
      <w:r w:rsidR="002A5078" w:rsidRPr="00920E5B">
        <w:rPr>
          <w:sz w:val="24"/>
          <w:szCs w:val="24"/>
        </w:rPr>
        <w:t>НИЖНЕЙ</w:t>
      </w:r>
      <w:r w:rsidR="002A5078" w:rsidRPr="00920E5B">
        <w:t xml:space="preserve"> </w:t>
      </w:r>
      <w:r w:rsidRPr="00920E5B">
        <w:rPr>
          <w:sz w:val="24"/>
          <w:szCs w:val="24"/>
        </w:rPr>
        <w:t>РУКОЯТКИ</w:t>
      </w:r>
    </w:p>
    <w:p w14:paraId="16C6E87F" w14:textId="77777777" w:rsidR="00C55404" w:rsidRPr="00920E5B" w:rsidRDefault="00C55404" w:rsidP="00BC6313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2.</w:t>
      </w:r>
    </w:p>
    <w:p w14:paraId="67D20961" w14:textId="77777777" w:rsidR="00C55404" w:rsidRPr="00920E5B" w:rsidRDefault="00C55404" w:rsidP="00E851B8">
      <w:pPr>
        <w:pStyle w:val="a5"/>
        <w:numPr>
          <w:ilvl w:val="0"/>
          <w:numId w:val="15"/>
        </w:numPr>
        <w:tabs>
          <w:tab w:val="left" w:pos="354"/>
        </w:tabs>
        <w:spacing w:before="120" w:after="120"/>
        <w:ind w:right="5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Потяните вверх и назад верхнюю рукоятку, чтобы установить ее в рабочее положение. Убедитесь в том, что рукоятки правильно защелкнулись в своем положении.</w:t>
      </w:r>
    </w:p>
    <w:p w14:paraId="7FBEC5BF" w14:textId="77777777" w:rsidR="00C55404" w:rsidRPr="00920E5B" w:rsidRDefault="00C55404" w:rsidP="00E851B8">
      <w:pPr>
        <w:pStyle w:val="a5"/>
        <w:numPr>
          <w:ilvl w:val="0"/>
          <w:numId w:val="15"/>
        </w:numPr>
        <w:tabs>
          <w:tab w:val="left" w:pos="354"/>
        </w:tabs>
        <w:spacing w:before="120" w:after="120"/>
        <w:ind w:right="27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Затяните нижнюю рукоятку с помощью </w:t>
      </w:r>
      <w:r w:rsidR="00B718EA" w:rsidRPr="00920E5B">
        <w:rPr>
          <w:rFonts w:ascii="Arial" w:hAnsi="Arial" w:cs="Arial"/>
          <w:sz w:val="24"/>
          <w:szCs w:val="24"/>
        </w:rPr>
        <w:t xml:space="preserve">крепежных гаек рукоятки </w:t>
      </w:r>
      <w:r w:rsidRPr="00920E5B">
        <w:rPr>
          <w:rFonts w:ascii="Arial" w:hAnsi="Arial" w:cs="Arial"/>
          <w:sz w:val="24"/>
          <w:szCs w:val="24"/>
        </w:rPr>
        <w:t>на обеих сторонах</w:t>
      </w:r>
      <w:r w:rsidR="00B718EA" w:rsidRPr="00920E5B">
        <w:rPr>
          <w:rFonts w:ascii="Arial" w:hAnsi="Arial" w:cs="Arial"/>
          <w:sz w:val="24"/>
          <w:szCs w:val="24"/>
        </w:rPr>
        <w:t>.</w:t>
      </w:r>
    </w:p>
    <w:p w14:paraId="54B525B9" w14:textId="77777777" w:rsidR="00C55404" w:rsidRPr="00920E5B" w:rsidRDefault="00C55404" w:rsidP="00E13EAE">
      <w:pPr>
        <w:pStyle w:val="a5"/>
        <w:spacing w:before="120" w:after="120"/>
        <w:ind w:right="279" w:firstLine="0"/>
        <w:rPr>
          <w:rFonts w:ascii="Arial" w:hAnsi="Arial" w:cs="Arial"/>
          <w:sz w:val="24"/>
          <w:szCs w:val="24"/>
        </w:rPr>
      </w:pPr>
    </w:p>
    <w:p w14:paraId="4475156E" w14:textId="77777777" w:rsidR="00B718EA" w:rsidRPr="00920E5B" w:rsidRDefault="00B718EA" w:rsidP="00E13EAE">
      <w:pPr>
        <w:pStyle w:val="a5"/>
        <w:spacing w:before="120" w:after="120"/>
        <w:ind w:right="279"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2A758CEE" w14:textId="77777777" w:rsidTr="00F67991">
        <w:tc>
          <w:tcPr>
            <w:tcW w:w="4737" w:type="dxa"/>
            <w:shd w:val="clear" w:color="auto" w:fill="000000" w:themeFill="text1"/>
          </w:tcPr>
          <w:p w14:paraId="5AC3F407" w14:textId="77777777" w:rsidR="00C55404" w:rsidRPr="00920E5B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noProof/>
                <w:lang w:eastAsia="ru-RU" w:bidi="ar-SA"/>
              </w:rPr>
              <w:drawing>
                <wp:inline distT="0" distB="0" distL="0" distR="0" wp14:anchorId="18F029DE" wp14:editId="5082FA32">
                  <wp:extent cx="95098" cy="156232"/>
                  <wp:effectExtent l="0" t="0" r="635" b="0"/>
                  <wp:docPr id="622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C55404" w:rsidRPr="00920E5B" w14:paraId="41C09E1A" w14:textId="77777777" w:rsidTr="00F67991">
        <w:tc>
          <w:tcPr>
            <w:tcW w:w="4737" w:type="dxa"/>
          </w:tcPr>
          <w:p w14:paraId="7AAC5EE0" w14:textId="77777777" w:rsidR="00C55404" w:rsidRPr="00920E5B" w:rsidRDefault="00C55404" w:rsidP="00B718EA">
            <w:pPr>
              <w:ind w:left="-112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Убедитесь в том, что обе рукоятки находятся в одинаковом положении.</w:t>
            </w:r>
          </w:p>
        </w:tc>
      </w:tr>
    </w:tbl>
    <w:p w14:paraId="157E267C" w14:textId="77777777" w:rsidR="00C55404" w:rsidRPr="00920E5B" w:rsidRDefault="00C55404" w:rsidP="00BC6313">
      <w:pPr>
        <w:tabs>
          <w:tab w:val="left" w:pos="354"/>
        </w:tabs>
        <w:ind w:right="209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7A445670" w14:textId="77777777" w:rsidTr="00F67991">
        <w:tc>
          <w:tcPr>
            <w:tcW w:w="4737" w:type="dxa"/>
            <w:shd w:val="clear" w:color="auto" w:fill="000000" w:themeFill="text1"/>
          </w:tcPr>
          <w:p w14:paraId="23973120" w14:textId="77777777" w:rsidR="00AF0717" w:rsidRPr="00920E5B" w:rsidRDefault="00AF0717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BC5341E" wp14:editId="676D4893">
                  <wp:extent cx="176331" cy="155275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7CFE9432" w14:textId="77777777" w:rsidTr="00F67991">
        <w:tc>
          <w:tcPr>
            <w:tcW w:w="4737" w:type="dxa"/>
          </w:tcPr>
          <w:p w14:paraId="2AB50146" w14:textId="77777777" w:rsidR="00AF0717" w:rsidRPr="00920E5B" w:rsidRDefault="00AF0717" w:rsidP="00B718EA">
            <w:pPr>
              <w:ind w:left="-112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повредите кабели при складывании или раскладывании рукоятки.</w:t>
            </w:r>
          </w:p>
        </w:tc>
      </w:tr>
    </w:tbl>
    <w:p w14:paraId="4D884417" w14:textId="77777777" w:rsidR="00E13EAE" w:rsidRPr="00920E5B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6" w:name="6.5_Set_the_blade_height"/>
      <w:bookmarkStart w:id="27" w:name="_bookmark20"/>
      <w:bookmarkEnd w:id="26"/>
      <w:bookmarkEnd w:id="27"/>
      <w:r w:rsidRPr="00920E5B">
        <w:rPr>
          <w:sz w:val="24"/>
          <w:szCs w:val="24"/>
        </w:rPr>
        <w:tab/>
        <w:t>УСТАНОВКА ВЕРХНЕЙ РУКОЯТКИ</w:t>
      </w:r>
    </w:p>
    <w:p w14:paraId="7FA8FEFE" w14:textId="77777777" w:rsidR="00E13EAE" w:rsidRPr="00920E5B" w:rsidRDefault="00E13EAE" w:rsidP="00E13EAE">
      <w:pPr>
        <w:spacing w:before="117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3.</w:t>
      </w:r>
    </w:p>
    <w:p w14:paraId="114B51E9" w14:textId="77777777" w:rsidR="00E13EAE" w:rsidRPr="00920E5B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Совместите отверстия в верхней рукоятке с отверстиями в нижней</w:t>
      </w:r>
      <w:bookmarkStart w:id="28" w:name="6.8_Remove_the_battery_pack"/>
      <w:bookmarkEnd w:id="28"/>
      <w:r w:rsidRPr="00920E5B">
        <w:rPr>
          <w:rFonts w:ascii="Arial" w:hAnsi="Arial" w:cs="Arial"/>
          <w:sz w:val="24"/>
          <w:szCs w:val="24"/>
        </w:rPr>
        <w:t xml:space="preserve"> рукоятке.</w:t>
      </w:r>
    </w:p>
    <w:p w14:paraId="11920009" w14:textId="77777777" w:rsidR="00E13EAE" w:rsidRPr="00920E5B" w:rsidRDefault="008B578C" w:rsidP="008B578C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Вставьте кулачковые зажимы в отверстия.</w:t>
      </w:r>
    </w:p>
    <w:p w14:paraId="29180913" w14:textId="77777777" w:rsidR="00E13EAE" w:rsidRPr="00920E5B" w:rsidRDefault="00B718EA" w:rsidP="008B578C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Затяните крепежные</w:t>
      </w:r>
      <w:r w:rsidR="00E13EAE" w:rsidRPr="00920E5B">
        <w:rPr>
          <w:rFonts w:ascii="Arial" w:hAnsi="Arial" w:cs="Arial"/>
          <w:sz w:val="24"/>
          <w:szCs w:val="24"/>
        </w:rPr>
        <w:t xml:space="preserve"> гайки на </w:t>
      </w:r>
      <w:r w:rsidR="008B578C" w:rsidRPr="00920E5B">
        <w:rPr>
          <w:rFonts w:ascii="Arial" w:hAnsi="Arial" w:cs="Arial"/>
          <w:sz w:val="24"/>
          <w:szCs w:val="24"/>
        </w:rPr>
        <w:t>кулачковых зажимах</w:t>
      </w:r>
      <w:r w:rsidR="00E13EAE" w:rsidRPr="00920E5B">
        <w:rPr>
          <w:rFonts w:ascii="Arial" w:hAnsi="Arial" w:cs="Arial"/>
          <w:sz w:val="24"/>
          <w:szCs w:val="24"/>
        </w:rPr>
        <w:t>.</w:t>
      </w:r>
    </w:p>
    <w:p w14:paraId="1A20F366" w14:textId="77777777" w:rsidR="00E13EAE" w:rsidRPr="00920E5B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Повторите операцию на другой стороне.</w:t>
      </w:r>
    </w:p>
    <w:p w14:paraId="7D264D31" w14:textId="77777777" w:rsidR="00E13EAE" w:rsidRPr="00920E5B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УСТАНОВКА ТРАВОСБОРНИКА ГАЗОНОКОСИЛКИ</w:t>
      </w:r>
    </w:p>
    <w:p w14:paraId="416C5965" w14:textId="77777777" w:rsidR="00E13EAE" w:rsidRPr="00920E5B" w:rsidRDefault="00E13EAE" w:rsidP="00E13EAE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4.</w:t>
      </w:r>
    </w:p>
    <w:p w14:paraId="74AE569F" w14:textId="77777777" w:rsidR="00E13EAE" w:rsidRPr="00920E5B" w:rsidRDefault="00E13EAE" w:rsidP="008B578C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Установите заглушку для мульчирования.</w:t>
      </w:r>
    </w:p>
    <w:p w14:paraId="5F3E1748" w14:textId="77777777" w:rsidR="00E13EAE" w:rsidRPr="00920E5B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bookmarkStart w:id="29" w:name="6.8_Install_the_safety_key"/>
      <w:bookmarkStart w:id="30" w:name="_bookmark17"/>
      <w:bookmarkEnd w:id="29"/>
      <w:bookmarkEnd w:id="30"/>
      <w:r w:rsidRPr="00920E5B">
        <w:rPr>
          <w:rFonts w:ascii="Arial" w:hAnsi="Arial" w:cs="Arial"/>
          <w:sz w:val="24"/>
          <w:szCs w:val="24"/>
        </w:rPr>
        <w:t>Откройте заднюю разгрузочную дверку и зафиксируйте ее.</w:t>
      </w:r>
    </w:p>
    <w:p w14:paraId="6C10195E" w14:textId="77777777" w:rsidR="00E13EAE" w:rsidRPr="00920E5B" w:rsidRDefault="00E13EAE" w:rsidP="008B578C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right="38"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Удерживайте </w:t>
      </w:r>
      <w:proofErr w:type="spellStart"/>
      <w:r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Pr="00920E5B">
        <w:rPr>
          <w:rFonts w:ascii="Arial" w:hAnsi="Arial" w:cs="Arial"/>
          <w:sz w:val="24"/>
          <w:szCs w:val="24"/>
        </w:rPr>
        <w:t xml:space="preserve"> газонокосилки за ручки и зацепите его крюками за прорези.</w:t>
      </w:r>
    </w:p>
    <w:p w14:paraId="40AA20C9" w14:textId="77777777" w:rsidR="00E13EAE" w:rsidRPr="00920E5B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Закройте заднюю разгрузочную дверку.</w:t>
      </w:r>
    </w:p>
    <w:p w14:paraId="59B89FC0" w14:textId="77777777" w:rsidR="00E13EAE" w:rsidRPr="00920E5B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УСТАНОВКА ЗАГЛУШКИ ДЛЯ МУЛЬЧИРОВАНИЯ</w:t>
      </w:r>
    </w:p>
    <w:p w14:paraId="1AD575B3" w14:textId="77777777" w:rsidR="00E13EAE" w:rsidRPr="00920E5B" w:rsidRDefault="00E13EAE" w:rsidP="00E13EAE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bookmarkStart w:id="31" w:name="7_Operation"/>
      <w:bookmarkStart w:id="32" w:name="_bookmark19"/>
      <w:bookmarkEnd w:id="31"/>
      <w:bookmarkEnd w:id="32"/>
      <w:r w:rsidRPr="00920E5B">
        <w:rPr>
          <w:rFonts w:ascii="Arial" w:hAnsi="Arial" w:cs="Arial"/>
          <w:i/>
          <w:sz w:val="24"/>
          <w:szCs w:val="24"/>
        </w:rPr>
        <w:t>Рисунок 5.</w:t>
      </w:r>
    </w:p>
    <w:p w14:paraId="0A110B8E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Снимите </w:t>
      </w:r>
      <w:proofErr w:type="spellStart"/>
      <w:r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Pr="00920E5B">
        <w:rPr>
          <w:rFonts w:ascii="Arial" w:hAnsi="Arial" w:cs="Arial"/>
          <w:sz w:val="24"/>
          <w:szCs w:val="24"/>
        </w:rPr>
        <w:t xml:space="preserve"> газонокосилки.</w:t>
      </w:r>
    </w:p>
    <w:p w14:paraId="4AF4EA8D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Откройте заднюю разгрузочную дверку и зафиксируйте ее.</w:t>
      </w:r>
    </w:p>
    <w:p w14:paraId="30D70442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right="302"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Удерживайте заглушку для мульчирования за ручки и вставьте ее в разгрузочный желоб.</w:t>
      </w:r>
    </w:p>
    <w:p w14:paraId="43CB1412" w14:textId="77777777" w:rsidR="00E13EAE" w:rsidRPr="00920E5B" w:rsidRDefault="00E13EAE" w:rsidP="00522B75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Закройте заднюю разгрузочную дверку.</w:t>
      </w:r>
    </w:p>
    <w:p w14:paraId="60CDC3F0" w14:textId="77777777" w:rsidR="00801073" w:rsidRPr="00920E5B" w:rsidRDefault="00AF0BA8" w:rsidP="00522B75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РЕГУЛИРОВКА ВЫСОТЫ ПОКОСА ТРАВЫ</w:t>
      </w:r>
    </w:p>
    <w:p w14:paraId="50E2C061" w14:textId="77777777" w:rsidR="00B718EA" w:rsidRPr="00920E5B" w:rsidRDefault="00B718EA" w:rsidP="00522B75">
      <w:pPr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Высоту покоса травы можно регулировать, фиксируя   </w:t>
      </w:r>
      <w:proofErr w:type="gramStart"/>
      <w:r w:rsidRPr="00920E5B">
        <w:rPr>
          <w:rFonts w:ascii="Arial" w:hAnsi="Arial" w:cs="Arial"/>
          <w:sz w:val="24"/>
          <w:szCs w:val="24"/>
        </w:rPr>
        <w:t>ножи  на</w:t>
      </w:r>
      <w:proofErr w:type="gramEnd"/>
      <w:r w:rsidRPr="00920E5B">
        <w:rPr>
          <w:rFonts w:ascii="Arial" w:hAnsi="Arial" w:cs="Arial"/>
          <w:sz w:val="24"/>
          <w:szCs w:val="24"/>
        </w:rPr>
        <w:t xml:space="preserve"> различной высоте с помощью регулировочного рычага.</w:t>
      </w:r>
    </w:p>
    <w:p w14:paraId="25FB1C30" w14:textId="77777777" w:rsidR="00801073" w:rsidRPr="00920E5B" w:rsidRDefault="00AF0BA8" w:rsidP="00522B75">
      <w:pPr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E13EAE" w:rsidRPr="00920E5B">
        <w:rPr>
          <w:rFonts w:ascii="Arial" w:hAnsi="Arial" w:cs="Arial"/>
          <w:i/>
          <w:sz w:val="24"/>
          <w:szCs w:val="24"/>
        </w:rPr>
        <w:t>6</w:t>
      </w:r>
      <w:r w:rsidRPr="00920E5B">
        <w:rPr>
          <w:rFonts w:ascii="Arial" w:hAnsi="Arial" w:cs="Arial"/>
          <w:i/>
          <w:sz w:val="24"/>
          <w:szCs w:val="24"/>
        </w:rPr>
        <w:t>.</w:t>
      </w:r>
    </w:p>
    <w:p w14:paraId="2D7513D6" w14:textId="77777777" w:rsidR="00522B75" w:rsidRPr="00920E5B" w:rsidRDefault="00522B75" w:rsidP="00522B75">
      <w:pPr>
        <w:pStyle w:val="a5"/>
        <w:numPr>
          <w:ilvl w:val="0"/>
          <w:numId w:val="31"/>
        </w:numPr>
        <w:tabs>
          <w:tab w:val="left" w:pos="354"/>
        </w:tabs>
        <w:spacing w:before="120" w:after="120"/>
        <w:ind w:right="302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ab/>
        <w:t xml:space="preserve">Нажмите кнопку регулировки высоты кошения, переместите регулятор </w:t>
      </w:r>
      <w:r w:rsidRPr="00920E5B">
        <w:rPr>
          <w:rFonts w:ascii="Arial" w:hAnsi="Arial" w:cs="Arial"/>
          <w:sz w:val="24"/>
          <w:szCs w:val="24"/>
        </w:rPr>
        <w:lastRenderedPageBreak/>
        <w:t>высота покоса в более высокое положение, чтобы увеличить высоту покоса.</w:t>
      </w:r>
    </w:p>
    <w:p w14:paraId="7F86CDA2" w14:textId="77777777" w:rsidR="00801073" w:rsidRPr="00920E5B" w:rsidRDefault="00522B75" w:rsidP="00522B75">
      <w:pPr>
        <w:pStyle w:val="a5"/>
        <w:numPr>
          <w:ilvl w:val="0"/>
          <w:numId w:val="31"/>
        </w:numPr>
        <w:tabs>
          <w:tab w:val="left" w:pos="354"/>
        </w:tabs>
        <w:spacing w:before="120" w:after="120"/>
        <w:ind w:right="302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ab/>
        <w:t>Нажмите кнопку регулировки высоты кошения, переместите регулятор высота покоса в более низкое положение, чтобы уменьшить высоту покоса.</w:t>
      </w:r>
    </w:p>
    <w:p w14:paraId="718BB855" w14:textId="77777777" w:rsidR="006142BF" w:rsidRPr="00920E5B" w:rsidRDefault="00B718EA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УСТАНОВКА АККУМУЛЯТОРА</w:t>
      </w:r>
    </w:p>
    <w:p w14:paraId="182B9815" w14:textId="77777777" w:rsidR="006142BF" w:rsidRPr="00920E5B" w:rsidRDefault="006142BF" w:rsidP="00BC6313">
      <w:pPr>
        <w:spacing w:before="120" w:after="120"/>
        <w:ind w:left="126" w:right="127"/>
        <w:jc w:val="both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3E2561" w:rsidRPr="00920E5B">
        <w:rPr>
          <w:rFonts w:ascii="Arial" w:hAnsi="Arial" w:cs="Arial"/>
          <w:i/>
          <w:sz w:val="24"/>
          <w:szCs w:val="24"/>
        </w:rPr>
        <w:t>7</w:t>
      </w:r>
      <w:r w:rsidRPr="00920E5B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5BCB86DC" w14:textId="77777777" w:rsidTr="004536BB">
        <w:tc>
          <w:tcPr>
            <w:tcW w:w="4737" w:type="dxa"/>
            <w:shd w:val="clear" w:color="auto" w:fill="000000" w:themeFill="text1"/>
          </w:tcPr>
          <w:p w14:paraId="5B761334" w14:textId="77777777" w:rsidR="006142BF" w:rsidRPr="00920E5B" w:rsidRDefault="006142BF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6861BE5" wp14:editId="41E920FE">
                  <wp:extent cx="176331" cy="155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 xml:space="preserve"> ПРЕДУПРЕЖДЕНИЕ</w:t>
            </w:r>
          </w:p>
        </w:tc>
      </w:tr>
      <w:tr w:rsidR="00920E5B" w:rsidRPr="00920E5B" w14:paraId="24C2F062" w14:textId="77777777" w:rsidTr="004536BB">
        <w:tc>
          <w:tcPr>
            <w:tcW w:w="4737" w:type="dxa"/>
          </w:tcPr>
          <w:p w14:paraId="2A017F03" w14:textId="77777777" w:rsidR="006142BF" w:rsidRPr="00920E5B" w:rsidRDefault="006142BF" w:rsidP="00B718EA">
            <w:pPr>
              <w:numPr>
                <w:ilvl w:val="0"/>
                <w:numId w:val="17"/>
              </w:numPr>
              <w:tabs>
                <w:tab w:val="left" w:pos="267"/>
              </w:tabs>
              <w:ind w:right="108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16726ECF" w14:textId="77777777" w:rsidR="006142BF" w:rsidRPr="00920E5B" w:rsidRDefault="006142BF" w:rsidP="00B718EA">
            <w:pPr>
              <w:numPr>
                <w:ilvl w:val="0"/>
                <w:numId w:val="17"/>
              </w:numPr>
              <w:tabs>
                <w:tab w:val="left" w:pos="267"/>
              </w:tabs>
              <w:ind w:right="186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3F11B113" w14:textId="77777777" w:rsidR="006142BF" w:rsidRPr="00920E5B" w:rsidRDefault="006142BF" w:rsidP="00B718EA">
            <w:pPr>
              <w:numPr>
                <w:ilvl w:val="0"/>
                <w:numId w:val="17"/>
              </w:numPr>
              <w:tabs>
                <w:tab w:val="left" w:pos="267"/>
              </w:tabs>
              <w:ind w:right="124" w:hanging="375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658CA835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Откройте </w:t>
      </w:r>
      <w:r w:rsidR="00B718EA"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B718EA" w:rsidRPr="00920E5B">
        <w:rPr>
          <w:rFonts w:ascii="Arial" w:hAnsi="Arial" w:cs="Arial"/>
          <w:sz w:val="24"/>
          <w:szCs w:val="24"/>
        </w:rPr>
        <w:t>.</w:t>
      </w:r>
    </w:p>
    <w:p w14:paraId="601DD377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Совместите подъемные выступы на аккумуляторе с пазами в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батарееприемнике</w:t>
      </w:r>
      <w:proofErr w:type="spellEnd"/>
      <w:r w:rsidR="00B718EA" w:rsidRPr="00920E5B">
        <w:rPr>
          <w:rFonts w:ascii="Arial" w:hAnsi="Arial" w:cs="Arial"/>
          <w:sz w:val="24"/>
          <w:szCs w:val="24"/>
        </w:rPr>
        <w:t>.</w:t>
      </w:r>
    </w:p>
    <w:p w14:paraId="734670BE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Задвигайте аккумулятор внутрь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Pr="00920E5B">
        <w:rPr>
          <w:rFonts w:ascii="Arial" w:hAnsi="Arial" w:cs="Arial"/>
          <w:sz w:val="24"/>
          <w:szCs w:val="24"/>
        </w:rPr>
        <w:t>, пока он не будет зафиксирован в нужном положении.</w:t>
      </w:r>
    </w:p>
    <w:p w14:paraId="7060142B" w14:textId="77777777" w:rsidR="006142BF" w:rsidRPr="00920E5B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30F2AC3C" w14:textId="77777777" w:rsidR="00F67991" w:rsidRPr="00920E5B" w:rsidRDefault="006142BF" w:rsidP="00B718EA">
      <w:pPr>
        <w:pStyle w:val="a5"/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sz w:val="2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Закройте </w:t>
      </w:r>
      <w:r w:rsidR="00B718EA"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="00B718EA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B718EA" w:rsidRPr="00920E5B">
        <w:rPr>
          <w:rFonts w:ascii="Arial" w:hAnsi="Arial" w:cs="Arial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18DD0469" w14:textId="77777777" w:rsidTr="004536BB">
        <w:tc>
          <w:tcPr>
            <w:tcW w:w="4737" w:type="dxa"/>
            <w:shd w:val="clear" w:color="auto" w:fill="000000" w:themeFill="text1"/>
          </w:tcPr>
          <w:p w14:paraId="68C641F3" w14:textId="77777777" w:rsidR="006142BF" w:rsidRPr="00920E5B" w:rsidRDefault="006142BF" w:rsidP="00E851B8">
            <w:pPr>
              <w:pStyle w:val="a5"/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spacing w:before="0"/>
              <w:ind w:right="-107" w:hanging="82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920E5B" w:rsidRPr="00920E5B" w14:paraId="5C6345EE" w14:textId="77777777" w:rsidTr="004536BB">
        <w:tc>
          <w:tcPr>
            <w:tcW w:w="4737" w:type="dxa"/>
          </w:tcPr>
          <w:p w14:paraId="71FEF0A8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Двигатель запустится, только если ключ безопасности установлен на штатном месте.</w:t>
            </w:r>
          </w:p>
        </w:tc>
      </w:tr>
    </w:tbl>
    <w:p w14:paraId="677EA0B0" w14:textId="77777777" w:rsidR="00F67991" w:rsidRPr="00920E5B" w:rsidRDefault="00F67991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3" w:name="6.4_Install_the_mulch_plug"/>
      <w:bookmarkStart w:id="34" w:name="_bookmark18"/>
      <w:bookmarkEnd w:id="33"/>
      <w:bookmarkEnd w:id="34"/>
      <w:r w:rsidRPr="00920E5B">
        <w:rPr>
          <w:sz w:val="24"/>
          <w:szCs w:val="24"/>
        </w:rPr>
        <w:t>ИЗВЛЕЧЕНИЕ АККУМУЛЯТОРА</w:t>
      </w:r>
    </w:p>
    <w:p w14:paraId="7FE768FC" w14:textId="77777777" w:rsidR="00F67991" w:rsidRPr="00920E5B" w:rsidRDefault="003E2561" w:rsidP="005130F6">
      <w:pPr>
        <w:spacing w:before="120" w:after="12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7</w:t>
      </w:r>
      <w:r w:rsidR="00F67991" w:rsidRPr="00920E5B">
        <w:rPr>
          <w:rFonts w:ascii="Arial" w:hAnsi="Arial" w:cs="Arial"/>
          <w:i/>
          <w:sz w:val="24"/>
          <w:szCs w:val="24"/>
        </w:rPr>
        <w:t>.</w:t>
      </w:r>
    </w:p>
    <w:p w14:paraId="6BB37EB6" w14:textId="77777777" w:rsidR="003E2561" w:rsidRPr="00920E5B" w:rsidRDefault="00F752B9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Откройте </w:t>
      </w:r>
      <w:r w:rsidR="00CC25F7" w:rsidRPr="00920E5B">
        <w:rPr>
          <w:rFonts w:ascii="Arial" w:hAnsi="Arial" w:cs="Arial"/>
          <w:sz w:val="24"/>
          <w:szCs w:val="24"/>
        </w:rPr>
        <w:t xml:space="preserve">люк </w:t>
      </w:r>
      <w:proofErr w:type="spellStart"/>
      <w:r w:rsidR="00CC25F7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CC25F7" w:rsidRPr="00920E5B">
        <w:rPr>
          <w:rFonts w:ascii="Arial" w:hAnsi="Arial" w:cs="Arial"/>
          <w:sz w:val="24"/>
          <w:szCs w:val="24"/>
        </w:rPr>
        <w:t>.</w:t>
      </w:r>
    </w:p>
    <w:p w14:paraId="6010ECFF" w14:textId="77777777" w:rsidR="00F752B9" w:rsidRPr="00920E5B" w:rsidRDefault="003E2561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ключ безопасности.</w:t>
      </w:r>
    </w:p>
    <w:p w14:paraId="0460ED99" w14:textId="77777777" w:rsidR="00F752B9" w:rsidRPr="00920E5B" w:rsidRDefault="00F752B9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Нажмите и удерживайте кнопку освобождения аккумулятора.</w:t>
      </w:r>
    </w:p>
    <w:p w14:paraId="1587BCD5" w14:textId="77777777" w:rsidR="00F752B9" w:rsidRPr="00920E5B" w:rsidRDefault="00F752B9" w:rsidP="00522B75">
      <w:pPr>
        <w:numPr>
          <w:ilvl w:val="0"/>
          <w:numId w:val="32"/>
        </w:numPr>
        <w:tabs>
          <w:tab w:val="left" w:pos="567"/>
        </w:tabs>
        <w:spacing w:before="120" w:after="120"/>
        <w:ind w:right="12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аккумулятор из устройства.</w:t>
      </w:r>
    </w:p>
    <w:p w14:paraId="1363FE57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E21039A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3942D65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69E5EAB" w14:textId="77777777" w:rsidR="00CC25F7" w:rsidRPr="00920E5B" w:rsidRDefault="00CC25F7" w:rsidP="00CC25F7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4A2C44D" w14:textId="77777777" w:rsidR="00F752B9" w:rsidRPr="00920E5B" w:rsidRDefault="00F752B9" w:rsidP="00E851B8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4B8D5FFE" w14:textId="77777777" w:rsidTr="004536BB">
        <w:tc>
          <w:tcPr>
            <w:tcW w:w="4737" w:type="dxa"/>
            <w:shd w:val="clear" w:color="auto" w:fill="000000" w:themeFill="text1"/>
          </w:tcPr>
          <w:p w14:paraId="63519350" w14:textId="77777777" w:rsidR="00F752B9" w:rsidRPr="00920E5B" w:rsidRDefault="00F752B9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7A39355" wp14:editId="4957DC4D">
                  <wp:extent cx="176331" cy="155275"/>
                  <wp:effectExtent l="0" t="0" r="0" b="0"/>
                  <wp:docPr id="600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1FECE680" w14:textId="77777777" w:rsidTr="004536BB">
        <w:tc>
          <w:tcPr>
            <w:tcW w:w="4737" w:type="dxa"/>
          </w:tcPr>
          <w:p w14:paraId="09A87DC0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Во время работы с устройством используйте защитные очки.</w:t>
            </w:r>
          </w:p>
        </w:tc>
      </w:tr>
    </w:tbl>
    <w:p w14:paraId="5E53755E" w14:textId="77777777" w:rsidR="00F752B9" w:rsidRPr="00920E5B" w:rsidRDefault="00F752B9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175"/>
        <w:rPr>
          <w:sz w:val="24"/>
          <w:szCs w:val="24"/>
        </w:rPr>
      </w:pPr>
      <w:r w:rsidRPr="00920E5B">
        <w:rPr>
          <w:sz w:val="24"/>
          <w:szCs w:val="24"/>
        </w:rPr>
        <w:t>ЗАПУСК УСТРОЙСТВА</w:t>
      </w:r>
    </w:p>
    <w:p w14:paraId="42CA922E" w14:textId="77777777" w:rsidR="00F752B9" w:rsidRPr="00920E5B" w:rsidRDefault="00F752B9" w:rsidP="00BC6313">
      <w:pPr>
        <w:spacing w:before="120" w:after="120"/>
        <w:ind w:left="126" w:right="175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8.</w:t>
      </w:r>
    </w:p>
    <w:p w14:paraId="7056D24A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Вставьте ключ безопасности.</w:t>
      </w:r>
    </w:p>
    <w:p w14:paraId="4DCE4A15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Нажмите и удерживайте кнопку запуска.</w:t>
      </w:r>
    </w:p>
    <w:p w14:paraId="7DFCE25D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Удерживая кнопку запуска, потяните дужку-выключатель в направлении рукоятки.</w:t>
      </w:r>
    </w:p>
    <w:p w14:paraId="698508B6" w14:textId="77777777" w:rsidR="00F752B9" w:rsidRPr="00920E5B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Отпустите кнопку запуска, удерживая дужку-выключатель газонокосилки.</w:t>
      </w:r>
    </w:p>
    <w:p w14:paraId="2FAC22EF" w14:textId="77777777" w:rsidR="00B52605" w:rsidRPr="00920E5B" w:rsidRDefault="00B5260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175"/>
        <w:rPr>
          <w:sz w:val="24"/>
          <w:szCs w:val="24"/>
        </w:rPr>
      </w:pPr>
      <w:r w:rsidRPr="00920E5B">
        <w:rPr>
          <w:sz w:val="24"/>
          <w:szCs w:val="24"/>
        </w:rPr>
        <w:t>ОСТАНОВКА УСТРОЙСТВА</w:t>
      </w:r>
    </w:p>
    <w:p w14:paraId="79C4E51D" w14:textId="77777777" w:rsidR="00B52605" w:rsidRPr="00920E5B" w:rsidRDefault="00B52605" w:rsidP="00BC6313">
      <w:pPr>
        <w:spacing w:before="120" w:after="120"/>
        <w:ind w:left="126" w:right="175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8.</w:t>
      </w:r>
    </w:p>
    <w:p w14:paraId="119695E1" w14:textId="77777777" w:rsidR="00B52605" w:rsidRPr="00920E5B" w:rsidRDefault="00B52605" w:rsidP="00E851B8">
      <w:pPr>
        <w:pStyle w:val="a5"/>
        <w:numPr>
          <w:ilvl w:val="0"/>
          <w:numId w:val="23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Отпустите дужку-выключатель для остановки газонокосилки.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064C1D6E" w14:textId="77777777" w:rsidTr="004536BB">
        <w:tc>
          <w:tcPr>
            <w:tcW w:w="4737" w:type="dxa"/>
            <w:shd w:val="clear" w:color="auto" w:fill="000000" w:themeFill="text1"/>
          </w:tcPr>
          <w:p w14:paraId="59009474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AAB4732" wp14:editId="27D71F1C">
                  <wp:extent cx="176331" cy="155275"/>
                  <wp:effectExtent l="0" t="0" r="0" b="0"/>
                  <wp:docPr id="602" name="Рисунок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52605" w:rsidRPr="00920E5B" w14:paraId="10DA66FB" w14:textId="77777777" w:rsidTr="004536BB">
        <w:tc>
          <w:tcPr>
            <w:tcW w:w="4737" w:type="dxa"/>
          </w:tcPr>
          <w:p w14:paraId="3111BF08" w14:textId="77777777" w:rsidR="00B52605" w:rsidRPr="00920E5B" w:rsidRDefault="00B52605" w:rsidP="00CC25F7">
            <w:pPr>
              <w:ind w:left="33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Подождите, пока ножи полностью не остановятся,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25AD7331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5E4AFA9B" w14:textId="77777777" w:rsidTr="004536BB">
        <w:tc>
          <w:tcPr>
            <w:tcW w:w="4737" w:type="dxa"/>
            <w:shd w:val="clear" w:color="auto" w:fill="000000" w:themeFill="text1"/>
          </w:tcPr>
          <w:p w14:paraId="0A28E7A2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D135C4" wp14:editId="2F084359">
                  <wp:extent cx="176331" cy="155275"/>
                  <wp:effectExtent l="0" t="0" r="0" b="0"/>
                  <wp:docPr id="603" name="Рисунок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3DBB18C7" w14:textId="77777777" w:rsidTr="004536BB">
        <w:tc>
          <w:tcPr>
            <w:tcW w:w="4737" w:type="dxa"/>
          </w:tcPr>
          <w:p w14:paraId="7D7CF475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Всегда извлекайте из устройства ключ безопасности и аккумулятор после завершения работы.</w:t>
            </w:r>
          </w:p>
        </w:tc>
      </w:tr>
    </w:tbl>
    <w:p w14:paraId="4DB24FE7" w14:textId="7A4BF1E2" w:rsidR="00B52605" w:rsidRPr="00920E5B" w:rsidRDefault="00E07C28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-14"/>
        <w:rPr>
          <w:sz w:val="24"/>
          <w:szCs w:val="24"/>
        </w:rPr>
      </w:pPr>
      <w:r w:rsidRPr="00920E5B">
        <w:rPr>
          <w:sz w:val="24"/>
          <w:szCs w:val="24"/>
        </w:rPr>
        <w:t>ОПОРОЖНЕНИЕ</w:t>
      </w:r>
      <w:r w:rsidR="00CC25F7" w:rsidRPr="00920E5B">
        <w:rPr>
          <w:sz w:val="24"/>
          <w:szCs w:val="24"/>
        </w:rPr>
        <w:t xml:space="preserve"> </w:t>
      </w:r>
      <w:r w:rsidR="00B52605" w:rsidRPr="00920E5B">
        <w:rPr>
          <w:sz w:val="24"/>
          <w:szCs w:val="24"/>
        </w:rPr>
        <w:t>ТРАВОСБОРНИКА ГАЗОНОКОСИЛКИ</w:t>
      </w:r>
    </w:p>
    <w:p w14:paraId="4CB020F1" w14:textId="77777777" w:rsidR="00347145" w:rsidRPr="00920E5B" w:rsidRDefault="00347145" w:rsidP="00347145">
      <w:pPr>
        <w:spacing w:before="120" w:after="120"/>
        <w:ind w:left="126" w:right="175"/>
        <w:rPr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>Рисунок 9.</w:t>
      </w:r>
    </w:p>
    <w:p w14:paraId="1BEC9718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Остановите устройство.</w:t>
      </w:r>
    </w:p>
    <w:p w14:paraId="5E6D2984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ключ безопасности.</w:t>
      </w:r>
    </w:p>
    <w:p w14:paraId="1CDE96D4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аккумулятор.</w:t>
      </w:r>
    </w:p>
    <w:p w14:paraId="224D0FBF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Откройте заднюю разгрузочную дверку и зафиксируйте ее.</w:t>
      </w:r>
    </w:p>
    <w:p w14:paraId="0161C5DE" w14:textId="77777777" w:rsidR="00B52605" w:rsidRPr="00920E5B" w:rsidRDefault="00541B87" w:rsidP="00541B87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Удерживайте </w:t>
      </w:r>
      <w:proofErr w:type="spellStart"/>
      <w:r w:rsidR="00B52605"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="00B52605" w:rsidRPr="00920E5B">
        <w:rPr>
          <w:rFonts w:ascii="Arial" w:hAnsi="Arial" w:cs="Arial"/>
          <w:sz w:val="24"/>
          <w:szCs w:val="24"/>
        </w:rPr>
        <w:t xml:space="preserve"> газонокосилки за ручки и извлеките его из прорезей.</w:t>
      </w:r>
    </w:p>
    <w:p w14:paraId="1EF080F6" w14:textId="77777777" w:rsidR="00B52605" w:rsidRPr="00920E5B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Закройте заднюю разгрузочную дверку.</w:t>
      </w:r>
    </w:p>
    <w:p w14:paraId="0B901066" w14:textId="05442645" w:rsidR="00B52605" w:rsidRPr="00920E5B" w:rsidRDefault="00E07C28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Опорожните</w:t>
      </w:r>
      <w:r w:rsidR="00CC25F7" w:rsidRPr="009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2605" w:rsidRPr="00920E5B">
        <w:rPr>
          <w:rFonts w:ascii="Arial" w:hAnsi="Arial" w:cs="Arial"/>
          <w:sz w:val="24"/>
          <w:szCs w:val="24"/>
        </w:rPr>
        <w:t>травосборник</w:t>
      </w:r>
      <w:proofErr w:type="spellEnd"/>
      <w:r w:rsidR="00B52605" w:rsidRPr="00920E5B">
        <w:rPr>
          <w:rFonts w:ascii="Arial" w:hAnsi="Arial" w:cs="Arial"/>
          <w:sz w:val="24"/>
          <w:szCs w:val="24"/>
        </w:rPr>
        <w:t xml:space="preserve"> газонокосилки.</w:t>
      </w:r>
    </w:p>
    <w:p w14:paraId="30D1CC6B" w14:textId="77777777" w:rsidR="006E0CCE" w:rsidRPr="00920E5B" w:rsidRDefault="006E0CCE" w:rsidP="006E0CCE">
      <w:pPr>
        <w:tabs>
          <w:tab w:val="left" w:pos="354"/>
          <w:tab w:val="left" w:pos="406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7B9BFF45" w14:textId="77777777" w:rsidR="00CC25F7" w:rsidRPr="00920E5B" w:rsidRDefault="00CC25F7" w:rsidP="006E0CCE">
      <w:pPr>
        <w:tabs>
          <w:tab w:val="left" w:pos="354"/>
          <w:tab w:val="left" w:pos="406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2A9CECD2" w14:textId="77777777" w:rsidR="00CC25F7" w:rsidRPr="00920E5B" w:rsidRDefault="00CC25F7" w:rsidP="006E0CCE">
      <w:pPr>
        <w:tabs>
          <w:tab w:val="left" w:pos="354"/>
          <w:tab w:val="left" w:pos="406"/>
        </w:tabs>
        <w:spacing w:before="120" w:after="120"/>
        <w:ind w:right="269"/>
        <w:jc w:val="both"/>
        <w:rPr>
          <w:rFonts w:ascii="Arial" w:hAnsi="Arial" w:cs="Arial"/>
          <w:sz w:val="24"/>
          <w:szCs w:val="24"/>
        </w:rPr>
      </w:pPr>
    </w:p>
    <w:p w14:paraId="613601FD" w14:textId="77777777" w:rsidR="00B52605" w:rsidRPr="00920E5B" w:rsidRDefault="0069556B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i/>
          <w:sz w:val="24"/>
          <w:szCs w:val="24"/>
        </w:rPr>
      </w:pPr>
      <w:r>
        <w:rPr>
          <w:noProof/>
          <w:lang w:eastAsia="ru-RU" w:bidi="ar-SA"/>
        </w:rPr>
        <w:pict w14:anchorId="6B0C6813">
          <v:shape id="Полилиния 417" o:spid="_x0000_s1034" style="position:absolute;left:0;text-align:left;margin-left:202.1pt;margin-top:23.8pt;width:1.1pt;height:1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" path="m12,20l,20,,,22,,12,20xe" fillcolor="black" stroked="f">
            <v:path arrowok="t" o:connecttype="custom" o:connectlocs="7620,314960;0,314960;0,302260;13970,302260;7620,314960" o:connectangles="0,0,0,0,0"/>
            <w10:wrap anchorx="page"/>
          </v:shape>
        </w:pict>
      </w:r>
      <w:r w:rsidR="00B52605" w:rsidRPr="00920E5B">
        <w:rPr>
          <w:sz w:val="24"/>
          <w:szCs w:val="24"/>
        </w:rPr>
        <w:t>РАБОТА НА СКЛОНАХ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78C3FF7E" w14:textId="77777777" w:rsidTr="004536BB">
        <w:tc>
          <w:tcPr>
            <w:tcW w:w="4737" w:type="dxa"/>
            <w:shd w:val="clear" w:color="auto" w:fill="000000" w:themeFill="text1"/>
          </w:tcPr>
          <w:p w14:paraId="6FF72E9C" w14:textId="77777777" w:rsidR="00B52605" w:rsidRPr="00920E5B" w:rsidRDefault="00B52605" w:rsidP="003E2561">
            <w:pPr>
              <w:ind w:left="33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601A154" wp14:editId="1796FA3F">
                  <wp:extent cx="176331" cy="155275"/>
                  <wp:effectExtent l="0" t="0" r="0" b="0"/>
                  <wp:docPr id="604" name="Рисунок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C25F7" w:rsidRPr="00920E5B" w14:paraId="77FFB4CE" w14:textId="77777777" w:rsidTr="004536BB">
        <w:tc>
          <w:tcPr>
            <w:tcW w:w="4737" w:type="dxa"/>
          </w:tcPr>
          <w:p w14:paraId="122D8979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35" w:name="_Hlk518297"/>
            <w:r w:rsidRPr="00920E5B">
              <w:rPr>
                <w:rFonts w:ascii="Arial" w:hAnsi="Arial" w:cs="Arial"/>
                <w:szCs w:val="24"/>
                <w:lang w:val="ru-RU"/>
              </w:rPr>
              <w:t xml:space="preserve">Не производите кошение травы на склонах, угол наклона которых превышает 15 градусов. Если при работе на склонах вы чувствуете себя неуверенно, прекратите работу. </w:t>
            </w:r>
            <w:bookmarkEnd w:id="35"/>
          </w:p>
        </w:tc>
      </w:tr>
    </w:tbl>
    <w:p w14:paraId="27C8387A" w14:textId="77777777" w:rsidR="00801073" w:rsidRPr="00920E5B" w:rsidRDefault="00801073" w:rsidP="00BC6313">
      <w:pPr>
        <w:rPr>
          <w:rFonts w:ascii="Arial" w:hAnsi="Arial" w:cs="Arial"/>
          <w:sz w:val="20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6542FEE2" w14:textId="77777777" w:rsidTr="004536BB">
        <w:tc>
          <w:tcPr>
            <w:tcW w:w="4737" w:type="dxa"/>
            <w:shd w:val="clear" w:color="auto" w:fill="000000" w:themeFill="text1"/>
          </w:tcPr>
          <w:p w14:paraId="472B5AB0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60AF77D" wp14:editId="3DC53D84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640E113D" w14:textId="77777777" w:rsidTr="004536BB">
        <w:tc>
          <w:tcPr>
            <w:tcW w:w="4737" w:type="dxa"/>
          </w:tcPr>
          <w:p w14:paraId="563901FC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36" w:name="8.1_General_maintenance"/>
            <w:bookmarkStart w:id="37" w:name="_bookmark27"/>
            <w:bookmarkEnd w:id="36"/>
            <w:bookmarkEnd w:id="37"/>
            <w:r w:rsidRPr="00920E5B">
              <w:rPr>
                <w:rFonts w:ascii="Arial" w:hAnsi="Arial" w:cs="Arial"/>
                <w:szCs w:val="24"/>
                <w:lang w:val="ru-RU"/>
              </w:rPr>
              <w:t xml:space="preserve">При использовании </w:t>
            </w:r>
            <w:proofErr w:type="gramStart"/>
            <w:r w:rsidRPr="00920E5B">
              <w:rPr>
                <w:rFonts w:ascii="Arial" w:hAnsi="Arial" w:cs="Arial"/>
                <w:szCs w:val="24"/>
                <w:lang w:val="ru-RU"/>
              </w:rPr>
              <w:t>режима  самоходного</w:t>
            </w:r>
            <w:proofErr w:type="gram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 кошения при работе на склоне используйте минимальную  скорость. </w:t>
            </w:r>
          </w:p>
        </w:tc>
      </w:tr>
    </w:tbl>
    <w:p w14:paraId="0AB83232" w14:textId="77777777" w:rsidR="00B52605" w:rsidRPr="00920E5B" w:rsidRDefault="0069556B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52D5D941">
          <v:shape id="Freeform 469" o:spid="_x0000_s1033" style="position:absolute;left:0;text-align:left;margin-left:202.1pt;margin-top:-36.75pt;width:1.1pt;height: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B52605" w:rsidRPr="00920E5B">
        <w:rPr>
          <w:rFonts w:ascii="Arial" w:hAnsi="Arial" w:cs="Arial"/>
          <w:sz w:val="24"/>
          <w:szCs w:val="24"/>
        </w:rPr>
        <w:t xml:space="preserve">Подстригайте траву </w:t>
      </w:r>
      <w:r w:rsidR="00CC25F7" w:rsidRPr="00920E5B">
        <w:rPr>
          <w:rFonts w:ascii="Arial" w:hAnsi="Arial" w:cs="Arial"/>
          <w:sz w:val="24"/>
          <w:szCs w:val="24"/>
        </w:rPr>
        <w:t xml:space="preserve">в направлении </w:t>
      </w:r>
      <w:r w:rsidR="00B52605" w:rsidRPr="00920E5B">
        <w:rPr>
          <w:rFonts w:ascii="Arial" w:hAnsi="Arial" w:cs="Arial"/>
          <w:sz w:val="24"/>
          <w:szCs w:val="24"/>
        </w:rPr>
        <w:t>поперек склона, а не в направлении подъема и спуска. Будьте осторожны, когда меняете направление на склоне.</w:t>
      </w:r>
    </w:p>
    <w:p w14:paraId="576A6441" w14:textId="77777777" w:rsidR="00CC25F7" w:rsidRPr="00920E5B" w:rsidRDefault="00CC25F7" w:rsidP="00CC25F7">
      <w:pPr>
        <w:pStyle w:val="a5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bookmarkStart w:id="38" w:name="8.2_Lubrication"/>
      <w:bookmarkStart w:id="39" w:name="_bookmark28"/>
      <w:bookmarkEnd w:id="38"/>
      <w:bookmarkEnd w:id="39"/>
      <w:r w:rsidRPr="00920E5B">
        <w:rPr>
          <w:rFonts w:ascii="Arial" w:hAnsi="Arial" w:cs="Arial"/>
          <w:sz w:val="24"/>
          <w:szCs w:val="24"/>
        </w:rPr>
        <w:t>Обращайте внимание на ямы, колеи, камни и другие скрытые объекты, которые могут привести к повреждению изделия. Уберите все препятствия, такие как камни и ветки деревьев перед началом работы.</w:t>
      </w:r>
    </w:p>
    <w:p w14:paraId="27950561" w14:textId="77777777" w:rsidR="00B52605" w:rsidRPr="00920E5B" w:rsidRDefault="00B52605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46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Убедитесь, что вы устойчиво стоите на ногах. Если вы потеряли равновесие, немедленно отпустите дужку-выключатель.</w:t>
      </w:r>
    </w:p>
    <w:p w14:paraId="1AFC2611" w14:textId="77777777" w:rsidR="00541B87" w:rsidRPr="00920E5B" w:rsidRDefault="00541B87" w:rsidP="00541B87">
      <w:pPr>
        <w:pStyle w:val="a5"/>
        <w:numPr>
          <w:ilvl w:val="0"/>
          <w:numId w:val="8"/>
        </w:numPr>
        <w:tabs>
          <w:tab w:val="left" w:pos="354"/>
        </w:tabs>
        <w:spacing w:before="30"/>
        <w:ind w:right="-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используйте устройство при работе вблизи отвалов, рвов или насыпей.</w:t>
      </w:r>
    </w:p>
    <w:p w14:paraId="564D2D1F" w14:textId="77777777" w:rsidR="00B52605" w:rsidRPr="00920E5B" w:rsidRDefault="00B5260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sz w:val="24"/>
          <w:szCs w:val="24"/>
        </w:rPr>
      </w:pPr>
      <w:r w:rsidRPr="00920E5B">
        <w:rPr>
          <w:sz w:val="24"/>
          <w:szCs w:val="24"/>
        </w:rPr>
        <w:t>РЕКОМЕНДАЦИИ ПО ЭКСПЛУАТАЦИИ</w:t>
      </w:r>
    </w:p>
    <w:p w14:paraId="69C8DB05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пытайтесь отменять действие кнопки запуска или дужки-выключателя</w:t>
      </w:r>
      <w:r w:rsidR="00CC25F7" w:rsidRPr="00920E5B">
        <w:rPr>
          <w:rFonts w:ascii="Arial" w:hAnsi="Arial" w:cs="Arial"/>
          <w:sz w:val="24"/>
          <w:szCs w:val="24"/>
        </w:rPr>
        <w:t xml:space="preserve"> без явной причины</w:t>
      </w:r>
      <w:r w:rsidRPr="00920E5B">
        <w:rPr>
          <w:rFonts w:ascii="Arial" w:hAnsi="Arial" w:cs="Arial"/>
          <w:sz w:val="24"/>
          <w:szCs w:val="24"/>
        </w:rPr>
        <w:t>.</w:t>
      </w:r>
    </w:p>
    <w:p w14:paraId="59874A12" w14:textId="77777777" w:rsidR="00CC25F7" w:rsidRPr="00920E5B" w:rsidRDefault="00B52605" w:rsidP="00CC25F7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наклоняйте устройство при его запуске.</w:t>
      </w:r>
    </w:p>
    <w:p w14:paraId="36318D06" w14:textId="77777777" w:rsidR="00CC25F7" w:rsidRPr="00920E5B" w:rsidRDefault="00CC25F7" w:rsidP="00CC25F7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Держите руки и ноги на достаточном удалении от вращающихся деталей устройства.</w:t>
      </w:r>
    </w:p>
    <w:p w14:paraId="25FBFC05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Поддерживайте разгрузочный желоб в чистоте.</w:t>
      </w:r>
    </w:p>
    <w:p w14:paraId="4F000151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Не скашивайте влажную траву.</w:t>
      </w:r>
    </w:p>
    <w:p w14:paraId="4E3F4E6D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Для безопасного покоса еще не кошеной или густой травы необходимо установить максимально возможную высоту на шкале покоса травы.</w:t>
      </w:r>
    </w:p>
    <w:p w14:paraId="6DB088CE" w14:textId="77777777" w:rsidR="00B52605" w:rsidRPr="00920E5B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Очищайте нижнюю часть платформы газонокосилки после каждого </w:t>
      </w:r>
      <w:r w:rsidRPr="00920E5B">
        <w:rPr>
          <w:rFonts w:ascii="Arial" w:hAnsi="Arial" w:cs="Arial"/>
          <w:sz w:val="24"/>
          <w:szCs w:val="24"/>
        </w:rPr>
        <w:t>использования. Удаляйте обрезки травы, листья, грязь и другой мусор.</w:t>
      </w:r>
    </w:p>
    <w:p w14:paraId="287D458B" w14:textId="77777777" w:rsidR="00B52605" w:rsidRPr="00920E5B" w:rsidRDefault="00B52605" w:rsidP="00E851B8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329C4FC9" w14:textId="77777777" w:rsidTr="004536BB">
        <w:tc>
          <w:tcPr>
            <w:tcW w:w="4737" w:type="dxa"/>
            <w:shd w:val="clear" w:color="auto" w:fill="000000" w:themeFill="text1"/>
          </w:tcPr>
          <w:p w14:paraId="68E19EF7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0FC6675" wp14:editId="1DF37A29">
                  <wp:extent cx="176331" cy="155275"/>
                  <wp:effectExtent l="0" t="0" r="0" b="0"/>
                  <wp:docPr id="606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52605" w:rsidRPr="00920E5B" w14:paraId="6B2BD0AF" w14:textId="77777777" w:rsidTr="004536BB">
        <w:tc>
          <w:tcPr>
            <w:tcW w:w="4737" w:type="dxa"/>
          </w:tcPr>
          <w:p w14:paraId="31AD94A2" w14:textId="77777777" w:rsidR="00B52605" w:rsidRPr="00920E5B" w:rsidRDefault="00B52605" w:rsidP="00CC25F7">
            <w:pPr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0AF1AE82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120134CB" w14:textId="77777777" w:rsidTr="004536BB">
        <w:tc>
          <w:tcPr>
            <w:tcW w:w="4737" w:type="dxa"/>
            <w:shd w:val="clear" w:color="auto" w:fill="000000" w:themeFill="text1"/>
          </w:tcPr>
          <w:p w14:paraId="74C0581D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A240DA" wp14:editId="0B9EA964">
                  <wp:extent cx="176331" cy="155275"/>
                  <wp:effectExtent l="0" t="0" r="0" b="0"/>
                  <wp:docPr id="607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52605" w:rsidRPr="00920E5B" w14:paraId="32E8F0CB" w14:textId="77777777" w:rsidTr="004536BB">
        <w:tc>
          <w:tcPr>
            <w:tcW w:w="4737" w:type="dxa"/>
          </w:tcPr>
          <w:p w14:paraId="535304B8" w14:textId="77777777" w:rsidR="00B52605" w:rsidRPr="00920E5B" w:rsidRDefault="00CC25F7" w:rsidP="00CC25F7">
            <w:pPr>
              <w:widowControl/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lang w:val="ru-RU" w:bidi="ar-SA"/>
              </w:rPr>
            </w:pPr>
            <w:r w:rsidRPr="00920E5B">
              <w:rPr>
                <w:rFonts w:ascii="Arial" w:eastAsia="Calibri" w:hAnsi="Arial" w:cs="Arial"/>
                <w:szCs w:val="24"/>
                <w:lang w:val="ru-RU" w:bidi="ar-SA"/>
              </w:rPr>
              <w:t xml:space="preserve">Следите, чтобы </w:t>
            </w:r>
            <w:proofErr w:type="gramStart"/>
            <w:r w:rsidRPr="00920E5B">
              <w:rPr>
                <w:rFonts w:ascii="Arial" w:eastAsia="Calibri" w:hAnsi="Arial" w:cs="Arial"/>
                <w:szCs w:val="24"/>
                <w:lang w:val="ru-RU" w:bidi="ar-SA"/>
              </w:rPr>
              <w:t>в  двигатель</w:t>
            </w:r>
            <w:proofErr w:type="gramEnd"/>
            <w:r w:rsidRPr="00920E5B">
              <w:rPr>
                <w:rFonts w:ascii="Arial" w:eastAsia="Calibri" w:hAnsi="Arial" w:cs="Arial"/>
                <w:szCs w:val="24"/>
                <w:lang w:val="ru-RU" w:bidi="ar-SA"/>
              </w:rPr>
              <w:t xml:space="preserve"> и аккумулятор не попадали  трава, листья и любые жидкости.</w:t>
            </w:r>
          </w:p>
        </w:tc>
      </w:tr>
    </w:tbl>
    <w:p w14:paraId="2D6A6F71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6D96B29C" w14:textId="77777777" w:rsidTr="004536BB">
        <w:tc>
          <w:tcPr>
            <w:tcW w:w="4737" w:type="dxa"/>
            <w:shd w:val="clear" w:color="auto" w:fill="000000" w:themeFill="text1"/>
          </w:tcPr>
          <w:p w14:paraId="674217C4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D50BA9" wp14:editId="682D4449">
                  <wp:extent cx="176331" cy="155275"/>
                  <wp:effectExtent l="0" t="0" r="0" b="0"/>
                  <wp:docPr id="621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CC25F7"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CC25F7" w:rsidRPr="00920E5B" w14:paraId="77C8AC0C" w14:textId="77777777" w:rsidTr="004536BB">
        <w:tc>
          <w:tcPr>
            <w:tcW w:w="4737" w:type="dxa"/>
          </w:tcPr>
          <w:p w14:paraId="494F06E7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Используйте оригинальные запасные части и комплектующие от производителя.</w:t>
            </w:r>
          </w:p>
        </w:tc>
      </w:tr>
    </w:tbl>
    <w:p w14:paraId="687D4A48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3A8E192A" w14:textId="77777777" w:rsidTr="004536BB">
        <w:tc>
          <w:tcPr>
            <w:tcW w:w="4737" w:type="dxa"/>
            <w:shd w:val="clear" w:color="auto" w:fill="000000" w:themeFill="text1"/>
          </w:tcPr>
          <w:p w14:paraId="2997AB29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BA181F5" wp14:editId="6E035AE2">
                  <wp:extent cx="176331" cy="155275"/>
                  <wp:effectExtent l="0" t="0" r="0" b="0"/>
                  <wp:docPr id="609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CC25F7"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CC25F7" w:rsidRPr="00920E5B" w14:paraId="4FDA7627" w14:textId="77777777" w:rsidTr="004536BB">
        <w:tc>
          <w:tcPr>
            <w:tcW w:w="4737" w:type="dxa"/>
          </w:tcPr>
          <w:p w14:paraId="78682EDB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 xml:space="preserve">Никогда не допускайте контакта тормозной жидкости, бензина, продуктов на основе </w:t>
            </w:r>
            <w:proofErr w:type="gramStart"/>
            <w:r w:rsidRPr="00920E5B">
              <w:rPr>
                <w:rFonts w:ascii="Arial" w:hAnsi="Arial" w:cs="Arial"/>
                <w:szCs w:val="24"/>
                <w:lang w:val="ru-RU"/>
              </w:rPr>
              <w:t>нефти,  масел</w:t>
            </w:r>
            <w:proofErr w:type="gram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 и т.д. с пластиковыми деталями устройства. Химические вещества могут повредить, ослабить или разрушить пластик, что в результате может привести к выходу из строя устройства и </w:t>
            </w:r>
            <w:proofErr w:type="gramStart"/>
            <w:r w:rsidRPr="00920E5B">
              <w:rPr>
                <w:rFonts w:ascii="Arial" w:hAnsi="Arial" w:cs="Arial"/>
                <w:szCs w:val="24"/>
                <w:lang w:val="ru-RU"/>
              </w:rPr>
              <w:t>получению  серьезной</w:t>
            </w:r>
            <w:proofErr w:type="gram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 травмы.</w:t>
            </w:r>
          </w:p>
        </w:tc>
      </w:tr>
    </w:tbl>
    <w:p w14:paraId="0AF393E8" w14:textId="77777777" w:rsidR="00B52605" w:rsidRPr="00920E5B" w:rsidRDefault="00B52605" w:rsidP="00BC6313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222D9AC3" w14:textId="77777777" w:rsidTr="004536BB">
        <w:tc>
          <w:tcPr>
            <w:tcW w:w="4737" w:type="dxa"/>
            <w:shd w:val="clear" w:color="auto" w:fill="000000" w:themeFill="text1"/>
          </w:tcPr>
          <w:p w14:paraId="3D7DE7AD" w14:textId="77777777" w:rsidR="00B52605" w:rsidRPr="00920E5B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C289DD" wp14:editId="6F2F9D34">
                  <wp:extent cx="176331" cy="155275"/>
                  <wp:effectExtent l="0" t="0" r="0" b="0"/>
                  <wp:docPr id="613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CC25F7"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920E5B" w:rsidRPr="00920E5B" w14:paraId="1A096D85" w14:textId="77777777" w:rsidTr="004536BB">
        <w:tc>
          <w:tcPr>
            <w:tcW w:w="4737" w:type="dxa"/>
          </w:tcPr>
          <w:p w14:paraId="4A96E62F" w14:textId="77777777" w:rsidR="00B52605" w:rsidRPr="00920E5B" w:rsidRDefault="00B52605" w:rsidP="00CC25F7">
            <w:pPr>
              <w:ind w:left="-109" w:right="-13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>Не используйте концентрированные растворители или моющие средства для очистки пластмассового корпуса или деталей.</w:t>
            </w:r>
          </w:p>
        </w:tc>
      </w:tr>
    </w:tbl>
    <w:p w14:paraId="76BB55FD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217"/>
        <w:rPr>
          <w:i/>
          <w:sz w:val="24"/>
          <w:szCs w:val="24"/>
        </w:rPr>
      </w:pPr>
      <w:r w:rsidRPr="00920E5B">
        <w:rPr>
          <w:sz w:val="24"/>
          <w:szCs w:val="24"/>
        </w:rPr>
        <w:t>ОБЩЕЕ ТЕХНИЧЕСКОЕ ОБСЛУЖИВАНИЕ</w:t>
      </w:r>
    </w:p>
    <w:p w14:paraId="0BDEC07A" w14:textId="77777777" w:rsidR="00115E32" w:rsidRPr="00920E5B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7B8ABBA5" w14:textId="77777777" w:rsidR="00115E32" w:rsidRPr="00920E5B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Правильно затяните все крепления и крышки.</w:t>
      </w:r>
    </w:p>
    <w:p w14:paraId="144D930B" w14:textId="77777777" w:rsidR="00115E32" w:rsidRPr="00920E5B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 xml:space="preserve">Очистите устройство с помощью сухой ткани. Не используйте воду </w:t>
      </w:r>
      <w:r w:rsidR="00CC25F7" w:rsidRPr="00920E5B">
        <w:rPr>
          <w:rFonts w:ascii="Arial" w:hAnsi="Arial" w:cs="Arial"/>
          <w:sz w:val="24"/>
          <w:szCs w:val="24"/>
        </w:rPr>
        <w:t xml:space="preserve">для очистки </w:t>
      </w:r>
      <w:proofErr w:type="spellStart"/>
      <w:r w:rsidR="00CC25F7" w:rsidRPr="00920E5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CC25F7" w:rsidRPr="00920E5B">
        <w:rPr>
          <w:rFonts w:ascii="Arial" w:hAnsi="Arial" w:cs="Arial"/>
          <w:sz w:val="24"/>
          <w:szCs w:val="24"/>
        </w:rPr>
        <w:t xml:space="preserve"> и токопроводящих элементов.</w:t>
      </w:r>
    </w:p>
    <w:p w14:paraId="7F0EC843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217"/>
        <w:jc w:val="both"/>
        <w:rPr>
          <w:sz w:val="24"/>
          <w:szCs w:val="24"/>
        </w:rPr>
      </w:pPr>
      <w:r w:rsidRPr="00920E5B">
        <w:rPr>
          <w:sz w:val="24"/>
          <w:szCs w:val="24"/>
        </w:rPr>
        <w:t>СМАЗКА</w:t>
      </w:r>
      <w:r w:rsidR="005207C3" w:rsidRPr="00920E5B">
        <w:rPr>
          <w:sz w:val="24"/>
          <w:szCs w:val="24"/>
          <w:lang w:val="en-US"/>
        </w:rPr>
        <w:t xml:space="preserve"> </w:t>
      </w:r>
      <w:r w:rsidR="005207C3" w:rsidRPr="00920E5B">
        <w:rPr>
          <w:sz w:val="24"/>
          <w:szCs w:val="24"/>
        </w:rPr>
        <w:t>ПОДШИПНИКОВ</w:t>
      </w:r>
    </w:p>
    <w:p w14:paraId="7525A62D" w14:textId="77777777" w:rsidR="00115E32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При обычных условиях эксплуатации смазывать подшипники не требуется.</w:t>
      </w:r>
    </w:p>
    <w:p w14:paraId="406505A8" w14:textId="77777777" w:rsidR="00CC25F7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</w:p>
    <w:p w14:paraId="7E96DADD" w14:textId="77777777" w:rsidR="00CC25F7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</w:p>
    <w:p w14:paraId="7C575282" w14:textId="77777777" w:rsidR="00CC25F7" w:rsidRPr="00920E5B" w:rsidRDefault="00CC25F7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0C84F2E3" w14:textId="77777777" w:rsidTr="004536BB">
        <w:tc>
          <w:tcPr>
            <w:tcW w:w="4737" w:type="dxa"/>
            <w:shd w:val="clear" w:color="auto" w:fill="000000" w:themeFill="text1"/>
          </w:tcPr>
          <w:p w14:paraId="3D0539BE" w14:textId="77777777" w:rsidR="00115E32" w:rsidRPr="00920E5B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AEBD65" wp14:editId="1AA47594">
                  <wp:extent cx="176331" cy="155275"/>
                  <wp:effectExtent l="0" t="0" r="0" b="0"/>
                  <wp:docPr id="614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72F51101" w14:textId="77777777" w:rsidTr="004536BB">
        <w:tc>
          <w:tcPr>
            <w:tcW w:w="4737" w:type="dxa"/>
          </w:tcPr>
          <w:p w14:paraId="63669F2B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40" w:name="_Hlk519849"/>
            <w:r w:rsidRPr="00920E5B">
              <w:rPr>
                <w:rFonts w:ascii="Arial" w:hAnsi="Arial" w:cs="Arial"/>
                <w:szCs w:val="24"/>
                <w:lang w:val="ru-RU"/>
              </w:rPr>
              <w:t xml:space="preserve">Не используйте смазку для обслуживания колес. Смазка может привести к выходу из строя </w:t>
            </w:r>
            <w:proofErr w:type="gramStart"/>
            <w:r w:rsidRPr="00920E5B">
              <w:rPr>
                <w:rFonts w:ascii="Arial" w:hAnsi="Arial" w:cs="Arial"/>
                <w:szCs w:val="24"/>
                <w:lang w:val="ru-RU"/>
              </w:rPr>
              <w:t>одного  из</w:t>
            </w:r>
            <w:proofErr w:type="gram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 компонентов колеса во время использования, что может привести к серьезным травмам пользователя и/или повреждению косилки и иного имущества</w:t>
            </w:r>
            <w:bookmarkEnd w:id="40"/>
            <w:r w:rsidRPr="00920E5B">
              <w:rPr>
                <w:rFonts w:ascii="Arial" w:hAnsi="Arial" w:cs="Arial"/>
                <w:szCs w:val="24"/>
                <w:lang w:val="ru-RU"/>
              </w:rPr>
              <w:t>.</w:t>
            </w:r>
          </w:p>
        </w:tc>
      </w:tr>
    </w:tbl>
    <w:p w14:paraId="3E9A5224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20E5B">
        <w:rPr>
          <w:sz w:val="24"/>
          <w:szCs w:val="24"/>
        </w:rPr>
        <w:t>ЗАМЕНА НОЖА</w:t>
      </w:r>
    </w:p>
    <w:p w14:paraId="414E15CE" w14:textId="77777777" w:rsidR="00115E32" w:rsidRPr="00920E5B" w:rsidRDefault="003E2561" w:rsidP="004536BB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920E5B">
        <w:rPr>
          <w:rFonts w:ascii="Arial" w:hAnsi="Arial" w:cs="Arial"/>
          <w:i/>
          <w:sz w:val="24"/>
          <w:szCs w:val="24"/>
        </w:rPr>
        <w:t xml:space="preserve">Рисунок </w:t>
      </w:r>
      <w:r w:rsidR="00347145" w:rsidRPr="00920E5B">
        <w:rPr>
          <w:rFonts w:ascii="Arial" w:hAnsi="Arial" w:cs="Arial"/>
          <w:i/>
          <w:sz w:val="24"/>
          <w:szCs w:val="24"/>
        </w:rPr>
        <w:t>10</w:t>
      </w:r>
      <w:r w:rsidR="00115E32" w:rsidRPr="00920E5B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0E533195" w14:textId="77777777" w:rsidTr="004536BB">
        <w:tc>
          <w:tcPr>
            <w:tcW w:w="4737" w:type="dxa"/>
            <w:shd w:val="clear" w:color="auto" w:fill="000000" w:themeFill="text1"/>
          </w:tcPr>
          <w:p w14:paraId="6BA75ACC" w14:textId="77777777" w:rsidR="00115E32" w:rsidRPr="00920E5B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23F76D9" wp14:editId="47BF32A1">
                  <wp:extent cx="176331" cy="155275"/>
                  <wp:effectExtent l="0" t="0" r="0" b="0"/>
                  <wp:docPr id="618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C25F7" w:rsidRPr="00920E5B" w14:paraId="6593B6E4" w14:textId="77777777" w:rsidTr="004536BB">
        <w:tc>
          <w:tcPr>
            <w:tcW w:w="4737" w:type="dxa"/>
          </w:tcPr>
          <w:p w14:paraId="28A1E324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0E5B">
              <w:rPr>
                <w:rFonts w:ascii="Arial" w:hAnsi="Arial" w:cs="Arial"/>
                <w:szCs w:val="24"/>
                <w:lang w:val="ru-RU"/>
              </w:rPr>
              <w:t xml:space="preserve">Используйте только оригинальные ножи </w:t>
            </w:r>
            <w:proofErr w:type="spellStart"/>
            <w:r w:rsidRPr="00920E5B">
              <w:rPr>
                <w:rFonts w:ascii="Arial" w:hAnsi="Arial" w:cs="Arial"/>
                <w:szCs w:val="24"/>
                <w:lang w:val="ru-RU"/>
              </w:rPr>
              <w:t>Greenworks</w:t>
            </w:r>
            <w:proofErr w:type="spell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. Замените изношенные и поврежденные ножи, а также их </w:t>
            </w:r>
            <w:proofErr w:type="gramStart"/>
            <w:r w:rsidRPr="00920E5B">
              <w:rPr>
                <w:rFonts w:ascii="Arial" w:hAnsi="Arial" w:cs="Arial"/>
                <w:szCs w:val="24"/>
                <w:lang w:val="ru-RU"/>
              </w:rPr>
              <w:t>крепеж  для</w:t>
            </w:r>
            <w:proofErr w:type="gram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 дальнейшей безопасной эксплуатации.</w:t>
            </w:r>
          </w:p>
        </w:tc>
      </w:tr>
    </w:tbl>
    <w:p w14:paraId="6EDC285C" w14:textId="77777777" w:rsidR="00115E32" w:rsidRPr="00920E5B" w:rsidRDefault="00115E32" w:rsidP="00BC6313">
      <w:pPr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20E5B" w:rsidRPr="00920E5B" w14:paraId="57C073FA" w14:textId="77777777" w:rsidTr="004536BB">
        <w:tc>
          <w:tcPr>
            <w:tcW w:w="4737" w:type="dxa"/>
            <w:shd w:val="clear" w:color="auto" w:fill="000000" w:themeFill="text1"/>
          </w:tcPr>
          <w:p w14:paraId="0F0541F8" w14:textId="77777777" w:rsidR="00115E32" w:rsidRPr="00920E5B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5B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06357D" wp14:editId="423EBE92">
                  <wp:extent cx="176331" cy="155275"/>
                  <wp:effectExtent l="0" t="0" r="0" b="0"/>
                  <wp:docPr id="619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E5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0E5B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20E5B" w:rsidRPr="00920E5B" w14:paraId="3B2C2D21" w14:textId="77777777" w:rsidTr="004536BB">
        <w:tc>
          <w:tcPr>
            <w:tcW w:w="4737" w:type="dxa"/>
          </w:tcPr>
          <w:p w14:paraId="0D2E1018" w14:textId="77777777" w:rsidR="00CC25F7" w:rsidRPr="00920E5B" w:rsidRDefault="00CC25F7" w:rsidP="00E72E5C">
            <w:pPr>
              <w:spacing w:before="3"/>
              <w:ind w:left="-109" w:right="-1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41" w:name="_Hlk520342"/>
            <w:r w:rsidRPr="00920E5B">
              <w:rPr>
                <w:rFonts w:ascii="Arial" w:hAnsi="Arial" w:cs="Arial"/>
                <w:szCs w:val="24"/>
                <w:lang w:val="ru-RU"/>
              </w:rPr>
              <w:t xml:space="preserve">Используйте прочные защитные </w:t>
            </w:r>
            <w:proofErr w:type="gramStart"/>
            <w:r w:rsidRPr="00920E5B">
              <w:rPr>
                <w:rFonts w:ascii="Arial" w:hAnsi="Arial" w:cs="Arial"/>
                <w:szCs w:val="24"/>
                <w:lang w:val="ru-RU"/>
              </w:rPr>
              <w:t>перчатки  или</w:t>
            </w:r>
            <w:proofErr w:type="gramEnd"/>
            <w:r w:rsidRPr="00920E5B">
              <w:rPr>
                <w:rFonts w:ascii="Arial" w:hAnsi="Arial" w:cs="Arial"/>
                <w:szCs w:val="24"/>
                <w:lang w:val="ru-RU"/>
              </w:rPr>
              <w:t xml:space="preserve"> используйте плотную ткань для предотвращения порезов при демонтаже и повторной установке  ножа.</w:t>
            </w:r>
            <w:bookmarkEnd w:id="41"/>
          </w:p>
        </w:tc>
      </w:tr>
    </w:tbl>
    <w:p w14:paraId="28CC1E9C" w14:textId="77777777" w:rsidR="00115E32" w:rsidRPr="00920E5B" w:rsidRDefault="0069556B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 w:bidi="ar-SA"/>
        </w:rPr>
        <w:pict w14:anchorId="7C21CFC9">
          <v:shape id="Полилиния 331" o:spid="_x0000_s1032" style="position:absolute;left:0;text-align:left;margin-left:202.1pt;margin-top:-35.8pt;width:1.1pt;height: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" path="m12,20l,20,,,22,,12,20xe" fillcolor="black" stroked="f">
            <v:path arrowok="t" o:connecttype="custom" o:connectlocs="7620,-441960;0,-441960;0,-454660;13970,-454660;7620,-441960" o:connectangles="0,0,0,0,0"/>
            <w10:wrap anchorx="page"/>
          </v:shape>
        </w:pict>
      </w:r>
      <w:r w:rsidR="00115E32" w:rsidRPr="00920E5B">
        <w:rPr>
          <w:rFonts w:ascii="Arial" w:hAnsi="Arial" w:cs="Arial"/>
          <w:sz w:val="24"/>
          <w:szCs w:val="24"/>
        </w:rPr>
        <w:t>Остановите устройство.</w:t>
      </w:r>
    </w:p>
    <w:p w14:paraId="39BF156C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Убедитесь, что ножи полностью остановились.</w:t>
      </w:r>
    </w:p>
    <w:p w14:paraId="72A5A666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Извлеките ключ безопасности и аккумулятор из корпуса устройства.</w:t>
      </w:r>
    </w:p>
    <w:p w14:paraId="57ED92E9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Переверните устройство на бок.</w:t>
      </w:r>
    </w:p>
    <w:p w14:paraId="5029D839" w14:textId="77777777" w:rsidR="00347145" w:rsidRPr="00920E5B" w:rsidRDefault="00347145" w:rsidP="00347145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Используйте деревянный брусок, чтобы предотвратить движение ножа.</w:t>
      </w:r>
    </w:p>
    <w:p w14:paraId="7058EBE7" w14:textId="77777777" w:rsidR="00115E32" w:rsidRPr="00920E5B" w:rsidRDefault="00115E32" w:rsidP="00347145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Выкрутите крепежный винт и снимите прокладки с помощью гаечного или торцевого ключа.</w:t>
      </w:r>
    </w:p>
    <w:p w14:paraId="1E5EFE06" w14:textId="77777777" w:rsidR="00115E32" w:rsidRPr="00920E5B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Снимите нож.</w:t>
      </w:r>
    </w:p>
    <w:p w14:paraId="3D43DE75" w14:textId="77777777" w:rsidR="00115E32" w:rsidRPr="00920E5B" w:rsidRDefault="00CC25F7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Установите новый нож на оси устройства.</w:t>
      </w:r>
    </w:p>
    <w:p w14:paraId="6FBA03C5" w14:textId="77777777" w:rsidR="00CC25F7" w:rsidRPr="00920E5B" w:rsidRDefault="00CC25F7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sz w:val="24"/>
          <w:szCs w:val="24"/>
        </w:rPr>
      </w:pPr>
      <w:r w:rsidRPr="00920E5B">
        <w:rPr>
          <w:rFonts w:ascii="Arial" w:hAnsi="Arial" w:cs="Arial"/>
          <w:sz w:val="24"/>
          <w:szCs w:val="24"/>
        </w:rPr>
        <w:t>Установите прокладки, зафиксируйте их и нож крепежным винтом.</w:t>
      </w:r>
    </w:p>
    <w:p w14:paraId="4E2F9187" w14:textId="77777777" w:rsidR="00115E32" w:rsidRPr="00920E5B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-7"/>
        <w:jc w:val="both"/>
        <w:rPr>
          <w:sz w:val="24"/>
          <w:szCs w:val="28"/>
        </w:rPr>
      </w:pPr>
      <w:r w:rsidRPr="00920E5B">
        <w:rPr>
          <w:sz w:val="24"/>
          <w:szCs w:val="28"/>
        </w:rPr>
        <w:t>ХРАНЕНИЕ УСТРОЙСТВА</w:t>
      </w:r>
    </w:p>
    <w:p w14:paraId="11EED6B7" w14:textId="77777777" w:rsidR="00F12E38" w:rsidRPr="00920E5B" w:rsidRDefault="00F12E38" w:rsidP="00F12E38">
      <w:pPr>
        <w:pStyle w:val="a5"/>
        <w:numPr>
          <w:ilvl w:val="0"/>
          <w:numId w:val="25"/>
        </w:numPr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Очистите устройство от грязи и травы перед его размещением для сезонного длительного хранения.</w:t>
      </w:r>
    </w:p>
    <w:p w14:paraId="12AFE8D3" w14:textId="77777777" w:rsidR="00115E32" w:rsidRPr="00920E5B" w:rsidRDefault="00115E32" w:rsidP="00E851B8">
      <w:pPr>
        <w:numPr>
          <w:ilvl w:val="0"/>
          <w:numId w:val="25"/>
        </w:numPr>
        <w:tabs>
          <w:tab w:val="left" w:pos="354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Перед размещением устройства на хранение убедитесь в том, что двигатель остыл.</w:t>
      </w:r>
    </w:p>
    <w:p w14:paraId="01839EED" w14:textId="77777777" w:rsidR="00115E32" w:rsidRPr="00920E5B" w:rsidRDefault="00115E32" w:rsidP="00E851B8">
      <w:pPr>
        <w:numPr>
          <w:ilvl w:val="0"/>
          <w:numId w:val="25"/>
        </w:numPr>
        <w:tabs>
          <w:tab w:val="left" w:pos="354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3174AD62" w14:textId="77777777" w:rsidR="00115E32" w:rsidRPr="00920E5B" w:rsidRDefault="00115E32" w:rsidP="00E851B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Замените поврежденные компоненты.</w:t>
      </w:r>
    </w:p>
    <w:p w14:paraId="642C66C9" w14:textId="77777777" w:rsidR="00F12E38" w:rsidRPr="00920E5B" w:rsidRDefault="00115E32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Затяните болты.</w:t>
      </w:r>
    </w:p>
    <w:p w14:paraId="16701EBA" w14:textId="77777777" w:rsidR="00F12E38" w:rsidRPr="00920E5B" w:rsidRDefault="00F12E38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4"/>
        </w:rPr>
        <w:t>Обратитесь в</w:t>
      </w:r>
      <w:r w:rsidRPr="00920E5B">
        <w:rPr>
          <w:rFonts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Авторизированный Сервисный Центр, если вы обнаружили неисправность</w:t>
      </w:r>
      <w:r w:rsidRPr="00920E5B">
        <w:rPr>
          <w:rFonts w:cs="Arial"/>
          <w:sz w:val="24"/>
          <w:szCs w:val="24"/>
        </w:rPr>
        <w:t xml:space="preserve"> </w:t>
      </w:r>
      <w:r w:rsidRPr="00920E5B">
        <w:rPr>
          <w:rFonts w:ascii="Arial" w:hAnsi="Arial" w:cs="Arial"/>
          <w:sz w:val="24"/>
          <w:szCs w:val="24"/>
        </w:rPr>
        <w:t>(повреждение) устройства, которое вы не можете устранить самостоятельно</w:t>
      </w:r>
      <w:r w:rsidR="00541B87" w:rsidRPr="00920E5B">
        <w:rPr>
          <w:rFonts w:ascii="Arial" w:hAnsi="Arial" w:cs="Arial"/>
          <w:sz w:val="24"/>
          <w:szCs w:val="28"/>
        </w:rPr>
        <w:t>.</w:t>
      </w:r>
      <w:r w:rsidRPr="00920E5B">
        <w:rPr>
          <w:rFonts w:ascii="Arial" w:hAnsi="Arial" w:cs="Arial"/>
          <w:sz w:val="24"/>
          <w:szCs w:val="28"/>
        </w:rPr>
        <w:t xml:space="preserve"> </w:t>
      </w:r>
    </w:p>
    <w:p w14:paraId="66577E5D" w14:textId="77777777" w:rsidR="00F12E38" w:rsidRPr="00920E5B" w:rsidRDefault="00115E32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Храните устройство в сухом помещении.</w:t>
      </w:r>
    </w:p>
    <w:p w14:paraId="4597A9D9" w14:textId="77777777" w:rsidR="00F12E38" w:rsidRPr="00920E5B" w:rsidRDefault="00F12E38" w:rsidP="00F12E38">
      <w:pPr>
        <w:numPr>
          <w:ilvl w:val="1"/>
          <w:numId w:val="25"/>
        </w:numPr>
        <w:tabs>
          <w:tab w:val="left" w:pos="581"/>
        </w:tabs>
        <w:spacing w:before="120" w:after="120"/>
        <w:ind w:right="-7"/>
        <w:jc w:val="both"/>
        <w:rPr>
          <w:rFonts w:ascii="Arial" w:hAnsi="Arial" w:cs="Arial"/>
          <w:sz w:val="24"/>
          <w:szCs w:val="28"/>
        </w:rPr>
      </w:pPr>
      <w:r w:rsidRPr="00920E5B">
        <w:rPr>
          <w:rFonts w:ascii="Arial" w:hAnsi="Arial" w:cs="Arial"/>
          <w:sz w:val="24"/>
          <w:szCs w:val="28"/>
        </w:rPr>
        <w:t>Убедитесь, что устройство находится в недоступном для детей месте</w:t>
      </w:r>
      <w:r w:rsidR="00541B87" w:rsidRPr="00920E5B">
        <w:rPr>
          <w:rFonts w:ascii="Arial" w:hAnsi="Arial" w:cs="Arial"/>
          <w:sz w:val="24"/>
          <w:szCs w:val="28"/>
        </w:rPr>
        <w:t>.</w:t>
      </w:r>
    </w:p>
    <w:p w14:paraId="665BD188" w14:textId="77777777" w:rsidR="00115E32" w:rsidRPr="00920E5B" w:rsidRDefault="00115E32" w:rsidP="00E851B8">
      <w:pPr>
        <w:pStyle w:val="1"/>
        <w:numPr>
          <w:ilvl w:val="0"/>
          <w:numId w:val="19"/>
        </w:numPr>
        <w:tabs>
          <w:tab w:val="left" w:pos="637"/>
          <w:tab w:val="left" w:pos="638"/>
        </w:tabs>
        <w:spacing w:before="120" w:after="120"/>
        <w:ind w:right="-7"/>
        <w:rPr>
          <w:sz w:val="24"/>
          <w:szCs w:val="28"/>
        </w:rPr>
      </w:pPr>
      <w:r w:rsidRPr="00920E5B">
        <w:rPr>
          <w:sz w:val="24"/>
          <w:szCs w:val="28"/>
        </w:rPr>
        <w:t>ПОИСК И УСТРАНЕНИЕ НЕИСПРАВНОСТЕЙ</w:t>
      </w:r>
    </w:p>
    <w:tbl>
      <w:tblPr>
        <w:tblStyle w:val="TableNormal"/>
        <w:tblW w:w="475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491"/>
        <w:gridCol w:w="1985"/>
      </w:tblGrid>
      <w:tr w:rsidR="00920E5B" w:rsidRPr="00920E5B" w14:paraId="52BAA533" w14:textId="77777777" w:rsidTr="0004552B">
        <w:trPr>
          <w:trHeight w:val="20"/>
          <w:tblHeader/>
        </w:trPr>
        <w:tc>
          <w:tcPr>
            <w:tcW w:w="1274" w:type="dxa"/>
            <w:vAlign w:val="center"/>
          </w:tcPr>
          <w:p w14:paraId="6B82373B" w14:textId="77777777" w:rsidR="00115E32" w:rsidRPr="00920E5B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Проблема</w:t>
            </w:r>
          </w:p>
        </w:tc>
        <w:tc>
          <w:tcPr>
            <w:tcW w:w="1491" w:type="dxa"/>
            <w:vAlign w:val="center"/>
          </w:tcPr>
          <w:p w14:paraId="7D8DB0B1" w14:textId="77777777" w:rsidR="00115E32" w:rsidRPr="00920E5B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Возможная причина</w:t>
            </w:r>
          </w:p>
        </w:tc>
        <w:tc>
          <w:tcPr>
            <w:tcW w:w="1985" w:type="dxa"/>
            <w:vAlign w:val="center"/>
          </w:tcPr>
          <w:p w14:paraId="3FC0639F" w14:textId="77777777" w:rsidR="00115E32" w:rsidRPr="00920E5B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920E5B" w:rsidRPr="00920E5B" w14:paraId="48356160" w14:textId="77777777" w:rsidTr="0004552B">
        <w:trPr>
          <w:trHeight w:val="20"/>
        </w:trPr>
        <w:tc>
          <w:tcPr>
            <w:tcW w:w="1274" w:type="dxa"/>
          </w:tcPr>
          <w:p w14:paraId="5D607895" w14:textId="77777777" w:rsidR="00F12E38" w:rsidRPr="00920E5B" w:rsidRDefault="00F12E38" w:rsidP="003736DF">
            <w:pPr>
              <w:pStyle w:val="TableParagraph"/>
              <w:spacing w:before="6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Рукоятка не в штатном положении.</w:t>
            </w:r>
          </w:p>
        </w:tc>
        <w:tc>
          <w:tcPr>
            <w:tcW w:w="1491" w:type="dxa"/>
          </w:tcPr>
          <w:p w14:paraId="58FECAE9" w14:textId="77777777" w:rsidR="00F12E38" w:rsidRPr="00920E5B" w:rsidRDefault="00F12E38" w:rsidP="003736DF">
            <w:pPr>
              <w:pStyle w:val="TableParagraph"/>
              <w:spacing w:before="6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Болты неправильно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закрелены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1BB443B" w14:textId="77777777" w:rsidR="00F12E38" w:rsidRPr="00920E5B" w:rsidRDefault="00F12E38" w:rsidP="003736DF">
            <w:pPr>
              <w:jc w:val="right"/>
              <w:rPr>
                <w:rFonts w:ascii="Arial" w:hAnsi="Arial" w:cs="Arial"/>
                <w:sz w:val="20"/>
              </w:rPr>
            </w:pPr>
            <w:r w:rsidRPr="00920E5B">
              <w:rPr>
                <w:rFonts w:ascii="Arial" w:hAnsi="Arial" w:cs="Arial"/>
                <w:sz w:val="20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920E5B" w:rsidRPr="00920E5B" w14:paraId="53F887AC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42E586D4" w14:textId="77777777" w:rsidR="000C0F0A" w:rsidRPr="00920E5B" w:rsidRDefault="000C0F0A" w:rsidP="003736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не запускается.</w:t>
            </w:r>
          </w:p>
          <w:p w14:paraId="7A723C84" w14:textId="77777777" w:rsidR="000C0F0A" w:rsidRPr="00920E5B" w:rsidRDefault="000C0F0A" w:rsidP="003736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B889B6D" w14:textId="77777777" w:rsidR="000C0F0A" w:rsidRPr="00920E5B" w:rsidRDefault="000C0F0A" w:rsidP="003736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 аккумуляторной батареи низкий.</w:t>
            </w:r>
          </w:p>
        </w:tc>
        <w:tc>
          <w:tcPr>
            <w:tcW w:w="1985" w:type="dxa"/>
          </w:tcPr>
          <w:p w14:paraId="12BF67A9" w14:textId="77777777" w:rsidR="000C0F0A" w:rsidRPr="00920E5B" w:rsidRDefault="000C0F0A" w:rsidP="003736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Зарядите аккумулятор.</w:t>
            </w:r>
          </w:p>
        </w:tc>
      </w:tr>
      <w:tr w:rsidR="00920E5B" w:rsidRPr="00920E5B" w14:paraId="402EDA99" w14:textId="77777777" w:rsidTr="0004552B">
        <w:trPr>
          <w:trHeight w:val="20"/>
        </w:trPr>
        <w:tc>
          <w:tcPr>
            <w:tcW w:w="1274" w:type="dxa"/>
            <w:vMerge/>
          </w:tcPr>
          <w:p w14:paraId="0079C40E" w14:textId="77777777" w:rsidR="000C0F0A" w:rsidRPr="00920E5B" w:rsidRDefault="000C0F0A" w:rsidP="003736DF">
            <w:pPr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A62F625" w14:textId="77777777" w:rsidR="000C0F0A" w:rsidRPr="00920E5B" w:rsidRDefault="00F12E38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Дужка-выключатель неисправна.</w:t>
            </w:r>
          </w:p>
        </w:tc>
        <w:tc>
          <w:tcPr>
            <w:tcW w:w="1985" w:type="dxa"/>
          </w:tcPr>
          <w:p w14:paraId="2189D7F7" w14:textId="77777777" w:rsidR="000C0F0A" w:rsidRPr="00920E5B" w:rsidRDefault="000C0F0A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Замените дужку-выключатель.</w:t>
            </w:r>
          </w:p>
        </w:tc>
      </w:tr>
      <w:tr w:rsidR="00920E5B" w:rsidRPr="00920E5B" w14:paraId="1C9F784C" w14:textId="77777777" w:rsidTr="0004552B">
        <w:trPr>
          <w:trHeight w:val="20"/>
        </w:trPr>
        <w:tc>
          <w:tcPr>
            <w:tcW w:w="1274" w:type="dxa"/>
            <w:vMerge/>
          </w:tcPr>
          <w:p w14:paraId="6084FE71" w14:textId="77777777" w:rsidR="00F12E38" w:rsidRPr="00920E5B" w:rsidRDefault="00F12E38" w:rsidP="003736DF">
            <w:pPr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9220D3D" w14:textId="77777777" w:rsidR="00F12E38" w:rsidRPr="00920E5B" w:rsidRDefault="00F12E38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Контакты  аккумулятора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батарееприемника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не совмещены.</w:t>
            </w:r>
          </w:p>
        </w:tc>
        <w:tc>
          <w:tcPr>
            <w:tcW w:w="1985" w:type="dxa"/>
          </w:tcPr>
          <w:p w14:paraId="5A62D558" w14:textId="77777777" w:rsidR="00F12E38" w:rsidRPr="00920E5B" w:rsidRDefault="00F12E38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Выньте и плотно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вставьте  аккумулятор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батарееприемник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0E5B" w:rsidRPr="00920E5B" w14:paraId="74EB391C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2CD6C198" w14:textId="77777777" w:rsidR="00115E32" w:rsidRPr="00920E5B" w:rsidRDefault="00115E32" w:rsidP="003736DF">
            <w:pPr>
              <w:pStyle w:val="TableParagraph"/>
              <w:spacing w:line="204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неравномерно скашивает траву.</w:t>
            </w:r>
          </w:p>
        </w:tc>
        <w:tc>
          <w:tcPr>
            <w:tcW w:w="1491" w:type="dxa"/>
          </w:tcPr>
          <w:p w14:paraId="45CDB0B8" w14:textId="77777777" w:rsidR="00115E32" w:rsidRPr="00920E5B" w:rsidRDefault="00115E32" w:rsidP="003736DF">
            <w:pPr>
              <w:pStyle w:val="TableParagraph"/>
              <w:spacing w:line="204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Газон неровный</w:t>
            </w:r>
          </w:p>
        </w:tc>
        <w:tc>
          <w:tcPr>
            <w:tcW w:w="1985" w:type="dxa"/>
          </w:tcPr>
          <w:p w14:paraId="7F016E23" w14:textId="77777777" w:rsidR="00115E32" w:rsidRPr="00920E5B" w:rsidRDefault="00115E32" w:rsidP="003736DF">
            <w:pPr>
              <w:pStyle w:val="TableParagraph"/>
              <w:spacing w:line="204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Осмотрите зону скашивания.</w:t>
            </w:r>
          </w:p>
        </w:tc>
      </w:tr>
      <w:tr w:rsidR="00920E5B" w:rsidRPr="00920E5B" w14:paraId="3649C642" w14:textId="77777777" w:rsidTr="0004552B">
        <w:trPr>
          <w:trHeight w:val="20"/>
        </w:trPr>
        <w:tc>
          <w:tcPr>
            <w:tcW w:w="1274" w:type="dxa"/>
            <w:vMerge/>
          </w:tcPr>
          <w:p w14:paraId="7EFAE5DF" w14:textId="77777777" w:rsidR="00115E32" w:rsidRPr="00920E5B" w:rsidRDefault="00115E32" w:rsidP="003736DF">
            <w:pPr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A51A234" w14:textId="77777777" w:rsidR="00115E32" w:rsidRPr="00920E5B" w:rsidRDefault="00115E32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Высота покоса неправильно установлена.</w:t>
            </w:r>
          </w:p>
        </w:tc>
        <w:tc>
          <w:tcPr>
            <w:tcW w:w="1985" w:type="dxa"/>
          </w:tcPr>
          <w:p w14:paraId="28C8B162" w14:textId="77777777" w:rsidR="00115E32" w:rsidRPr="00920E5B" w:rsidRDefault="00115E32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Переместите </w:t>
            </w:r>
            <w:r w:rsidR="00F12E38" w:rsidRPr="00920E5B">
              <w:rPr>
                <w:rFonts w:ascii="Arial" w:eastAsia="DengXian" w:hAnsi="Arial" w:cs="Arial"/>
                <w:sz w:val="20"/>
                <w:szCs w:val="20"/>
                <w:lang w:eastAsia="zh-CN" w:bidi="ar-SA"/>
              </w:rPr>
              <w:t xml:space="preserve">регулятор покоса </w:t>
            </w:r>
            <w:r w:rsidRPr="00920E5B">
              <w:rPr>
                <w:rFonts w:ascii="Arial" w:hAnsi="Arial" w:cs="Arial"/>
                <w:sz w:val="20"/>
                <w:szCs w:val="20"/>
              </w:rPr>
              <w:t>в более высокое положение.</w:t>
            </w:r>
          </w:p>
        </w:tc>
      </w:tr>
      <w:tr w:rsidR="00920E5B" w:rsidRPr="00920E5B" w14:paraId="2ECE2040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47479AA8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неправильно мульчирует.</w:t>
            </w:r>
          </w:p>
        </w:tc>
        <w:tc>
          <w:tcPr>
            <w:tcW w:w="1491" w:type="dxa"/>
          </w:tcPr>
          <w:p w14:paraId="21050037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Мокрая трава прилипла к платформе.</w:t>
            </w:r>
          </w:p>
        </w:tc>
        <w:tc>
          <w:tcPr>
            <w:tcW w:w="1985" w:type="dxa"/>
          </w:tcPr>
          <w:p w14:paraId="57E60802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Перед началом процесса скашивания подождите, пока трава не высохнет.</w:t>
            </w:r>
          </w:p>
        </w:tc>
      </w:tr>
      <w:tr w:rsidR="00920E5B" w:rsidRPr="00920E5B" w14:paraId="0D51152A" w14:textId="77777777" w:rsidTr="0004552B">
        <w:trPr>
          <w:trHeight w:val="20"/>
        </w:trPr>
        <w:tc>
          <w:tcPr>
            <w:tcW w:w="1274" w:type="dxa"/>
            <w:vMerge/>
          </w:tcPr>
          <w:p w14:paraId="34B803D4" w14:textId="77777777" w:rsidR="00115E32" w:rsidRPr="00920E5B" w:rsidRDefault="00115E32" w:rsidP="003736DF">
            <w:pPr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77A7EC" w14:textId="77777777" w:rsidR="00115E32" w:rsidRPr="00920E5B" w:rsidRDefault="00115E32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Заглушка для мульчирования отсутствует.</w:t>
            </w:r>
          </w:p>
        </w:tc>
        <w:tc>
          <w:tcPr>
            <w:tcW w:w="1985" w:type="dxa"/>
          </w:tcPr>
          <w:p w14:paraId="1371BC4A" w14:textId="77777777" w:rsidR="00115E32" w:rsidRPr="00920E5B" w:rsidRDefault="00115E32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Установите заглушку для мульчирования.</w:t>
            </w:r>
          </w:p>
        </w:tc>
      </w:tr>
      <w:tr w:rsidR="00920E5B" w:rsidRPr="00920E5B" w14:paraId="4EFBFDC6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7AA59B29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 тяжело толкать.</w:t>
            </w:r>
          </w:p>
        </w:tc>
        <w:tc>
          <w:tcPr>
            <w:tcW w:w="1491" w:type="dxa"/>
          </w:tcPr>
          <w:p w14:paraId="3E3E68DC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Трава слишком высокая или высота покоса слишком низкая.</w:t>
            </w:r>
          </w:p>
        </w:tc>
        <w:tc>
          <w:tcPr>
            <w:tcW w:w="1985" w:type="dxa"/>
          </w:tcPr>
          <w:p w14:paraId="7B498839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Увеличьте высоту покоса.</w:t>
            </w:r>
          </w:p>
        </w:tc>
      </w:tr>
      <w:tr w:rsidR="00920E5B" w:rsidRPr="00920E5B" w14:paraId="657B5A6C" w14:textId="77777777" w:rsidTr="0004552B">
        <w:trPr>
          <w:trHeight w:val="20"/>
        </w:trPr>
        <w:tc>
          <w:tcPr>
            <w:tcW w:w="1274" w:type="dxa"/>
            <w:vMerge/>
          </w:tcPr>
          <w:p w14:paraId="34437391" w14:textId="77777777" w:rsidR="00115E32" w:rsidRPr="00920E5B" w:rsidRDefault="00115E32" w:rsidP="003736DF">
            <w:pPr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AB544F7" w14:textId="77777777" w:rsidR="00115E32" w:rsidRPr="00920E5B" w:rsidRDefault="00115E32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Травосборник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и нож застревают в густой траве.</w:t>
            </w:r>
          </w:p>
        </w:tc>
        <w:tc>
          <w:tcPr>
            <w:tcW w:w="1985" w:type="dxa"/>
          </w:tcPr>
          <w:p w14:paraId="37236F8E" w14:textId="77777777" w:rsidR="00115E32" w:rsidRPr="00920E5B" w:rsidRDefault="00115E32" w:rsidP="003736DF">
            <w:pPr>
              <w:pStyle w:val="TableParagraph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Выгрузите свежескошенную траву из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травосборника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0E5B" w:rsidRPr="00920E5B" w14:paraId="261249A6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4848D825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Высокий уровень вибрации у </w:t>
            </w: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устройства.</w:t>
            </w:r>
          </w:p>
        </w:tc>
        <w:tc>
          <w:tcPr>
            <w:tcW w:w="1491" w:type="dxa"/>
          </w:tcPr>
          <w:p w14:paraId="2D98E766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Нож не сбалансирован и изношен.</w:t>
            </w:r>
          </w:p>
        </w:tc>
        <w:tc>
          <w:tcPr>
            <w:tcW w:w="1985" w:type="dxa"/>
          </w:tcPr>
          <w:p w14:paraId="5DF1F35E" w14:textId="77777777" w:rsidR="00115E32" w:rsidRPr="00920E5B" w:rsidRDefault="00115E32" w:rsidP="003736DF">
            <w:pPr>
              <w:pStyle w:val="TableParagraph"/>
              <w:spacing w:line="249" w:lineRule="auto"/>
              <w:ind w:left="-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Замените нож.</w:t>
            </w:r>
          </w:p>
        </w:tc>
      </w:tr>
      <w:tr w:rsidR="00920E5B" w:rsidRPr="00920E5B" w14:paraId="66124896" w14:textId="77777777" w:rsidTr="0004552B">
        <w:trPr>
          <w:trHeight w:val="20"/>
        </w:trPr>
        <w:tc>
          <w:tcPr>
            <w:tcW w:w="1274" w:type="dxa"/>
            <w:vMerge/>
          </w:tcPr>
          <w:p w14:paraId="26A01962" w14:textId="77777777" w:rsidR="00115E32" w:rsidRPr="00920E5B" w:rsidRDefault="00115E32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6FA814B" w14:textId="77777777" w:rsidR="00115E32" w:rsidRPr="00920E5B" w:rsidRDefault="00115E32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Вал двигателя согнут.</w:t>
            </w:r>
          </w:p>
        </w:tc>
        <w:tc>
          <w:tcPr>
            <w:tcW w:w="1985" w:type="dxa"/>
          </w:tcPr>
          <w:p w14:paraId="333EF908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Остановите двигатель.</w:t>
            </w:r>
          </w:p>
          <w:p w14:paraId="11E47922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Извлеките ключ безопасности и аккумулятор из корпуса устройства.</w:t>
            </w:r>
          </w:p>
          <w:p w14:paraId="0507BCEF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Отключите источник электропитания.</w:t>
            </w:r>
          </w:p>
          <w:p w14:paraId="14E7DD6A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Осмотрите его на наличие повреждений.</w:t>
            </w:r>
          </w:p>
          <w:p w14:paraId="1E25F504" w14:textId="77777777" w:rsidR="00115E32" w:rsidRPr="00920E5B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9" w:lineRule="auto"/>
              <w:ind w:left="224" w:hanging="226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Отремонтируйте устройство перед повторным запуском.</w:t>
            </w:r>
          </w:p>
          <w:p w14:paraId="31355533" w14:textId="77777777" w:rsidR="006E0CCE" w:rsidRPr="00920E5B" w:rsidRDefault="006E0CCE" w:rsidP="006E0CCE">
            <w:pPr>
              <w:pStyle w:val="TableParagraph"/>
              <w:tabs>
                <w:tab w:val="left" w:pos="273"/>
              </w:tabs>
              <w:spacing w:line="249" w:lineRule="auto"/>
              <w:ind w:left="2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E5B" w:rsidRPr="00920E5B" w14:paraId="7F42A97D" w14:textId="77777777" w:rsidTr="0004552B">
        <w:trPr>
          <w:trHeight w:val="20"/>
        </w:trPr>
        <w:tc>
          <w:tcPr>
            <w:tcW w:w="1274" w:type="dxa"/>
            <w:vMerge w:val="restart"/>
          </w:tcPr>
          <w:p w14:paraId="66779222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Устройство</w:t>
            </w:r>
          </w:p>
          <w:p w14:paraId="142E14EB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останавливается во время скашивания травы.</w:t>
            </w:r>
          </w:p>
        </w:tc>
        <w:tc>
          <w:tcPr>
            <w:tcW w:w="1491" w:type="dxa"/>
          </w:tcPr>
          <w:p w14:paraId="46E54ACC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Высота покоса</w:t>
            </w:r>
          </w:p>
          <w:p w14:paraId="65733C43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слишком низкая.</w:t>
            </w:r>
          </w:p>
        </w:tc>
        <w:tc>
          <w:tcPr>
            <w:tcW w:w="1985" w:type="dxa"/>
          </w:tcPr>
          <w:p w14:paraId="10DBD379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Увеличьте</w:t>
            </w:r>
          </w:p>
          <w:p w14:paraId="5C4C8978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высоту покоса.</w:t>
            </w:r>
          </w:p>
        </w:tc>
      </w:tr>
      <w:tr w:rsidR="00920E5B" w:rsidRPr="00920E5B" w14:paraId="61C68F60" w14:textId="77777777" w:rsidTr="0004552B">
        <w:trPr>
          <w:trHeight w:val="20"/>
        </w:trPr>
        <w:tc>
          <w:tcPr>
            <w:tcW w:w="1274" w:type="dxa"/>
            <w:vMerge/>
          </w:tcPr>
          <w:p w14:paraId="3B6D2C01" w14:textId="77777777" w:rsidR="006E0CCE" w:rsidRPr="00920E5B" w:rsidRDefault="006E0CCE" w:rsidP="00BC6313">
            <w:pPr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63DE51F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Аккумуляторный блок разряжен.</w:t>
            </w:r>
          </w:p>
        </w:tc>
        <w:tc>
          <w:tcPr>
            <w:tcW w:w="1985" w:type="dxa"/>
          </w:tcPr>
          <w:p w14:paraId="6F8BD064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Зарядите аккумулятор.</w:t>
            </w:r>
          </w:p>
        </w:tc>
      </w:tr>
      <w:tr w:rsidR="00920E5B" w:rsidRPr="00920E5B" w14:paraId="7A8DCA0A" w14:textId="77777777" w:rsidTr="0004552B">
        <w:trPr>
          <w:trHeight w:val="20"/>
        </w:trPr>
        <w:tc>
          <w:tcPr>
            <w:tcW w:w="1274" w:type="dxa"/>
            <w:vMerge/>
          </w:tcPr>
          <w:p w14:paraId="19774A3E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067E360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Аккумулятор </w:t>
            </w:r>
          </w:p>
          <w:p w14:paraId="7C8A8BD9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разряжен.</w:t>
            </w:r>
          </w:p>
        </w:tc>
        <w:tc>
          <w:tcPr>
            <w:tcW w:w="1985" w:type="dxa"/>
          </w:tcPr>
          <w:p w14:paraId="6A2409F4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Зарядите</w:t>
            </w:r>
          </w:p>
          <w:p w14:paraId="039EB4E1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аккумулятор.</w:t>
            </w:r>
          </w:p>
        </w:tc>
      </w:tr>
      <w:tr w:rsidR="00920E5B" w:rsidRPr="00920E5B" w14:paraId="48869E52" w14:textId="77777777" w:rsidTr="0004552B">
        <w:trPr>
          <w:trHeight w:val="1027"/>
        </w:trPr>
        <w:tc>
          <w:tcPr>
            <w:tcW w:w="1274" w:type="dxa"/>
            <w:vMerge/>
          </w:tcPr>
          <w:p w14:paraId="2C8CEB94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5364FAD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Трава</w:t>
            </w:r>
          </w:p>
          <w:p w14:paraId="7F9B818D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прилипла к</w:t>
            </w:r>
          </w:p>
          <w:p w14:paraId="0BC5F909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платформе или ножу.</w:t>
            </w:r>
          </w:p>
        </w:tc>
        <w:tc>
          <w:tcPr>
            <w:tcW w:w="1985" w:type="dxa"/>
          </w:tcPr>
          <w:p w14:paraId="44EF76A8" w14:textId="77777777" w:rsidR="006E0CCE" w:rsidRPr="00920E5B" w:rsidRDefault="006E0CCE" w:rsidP="008F66E2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Снимите</w:t>
            </w:r>
          </w:p>
          <w:p w14:paraId="31A7E133" w14:textId="77777777" w:rsidR="006E0CCE" w:rsidRPr="00920E5B" w:rsidRDefault="006E0CCE" w:rsidP="008F66E2">
            <w:pPr>
              <w:pStyle w:val="TableParagraph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аккумулятор и</w:t>
            </w:r>
          </w:p>
          <w:p w14:paraId="10773706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проверьте платформу.</w:t>
            </w:r>
          </w:p>
        </w:tc>
      </w:tr>
      <w:tr w:rsidR="00920E5B" w:rsidRPr="00920E5B" w14:paraId="411B40CD" w14:textId="77777777" w:rsidTr="0004552B">
        <w:trPr>
          <w:trHeight w:val="1027"/>
        </w:trPr>
        <w:tc>
          <w:tcPr>
            <w:tcW w:w="1274" w:type="dxa"/>
            <w:vMerge/>
          </w:tcPr>
          <w:p w14:paraId="6F749204" w14:textId="77777777" w:rsidR="006E0CCE" w:rsidRPr="00920E5B" w:rsidRDefault="006E0CCE" w:rsidP="00BC6313">
            <w:pPr>
              <w:pStyle w:val="TableParagraph"/>
              <w:ind w:left="-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612A8AC" w14:textId="77777777" w:rsidR="006E0CCE" w:rsidRPr="00920E5B" w:rsidRDefault="006E0CCE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Рабочая</w:t>
            </w:r>
          </w:p>
          <w:p w14:paraId="74DDCD2F" w14:textId="77777777" w:rsidR="006E0CCE" w:rsidRPr="00920E5B" w:rsidRDefault="006E0CCE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температура устройства слишком</w:t>
            </w:r>
          </w:p>
          <w:p w14:paraId="7C158A31" w14:textId="77777777" w:rsidR="006E0CCE" w:rsidRPr="00920E5B" w:rsidRDefault="006E0CCE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высокая.</w:t>
            </w:r>
          </w:p>
        </w:tc>
        <w:tc>
          <w:tcPr>
            <w:tcW w:w="1985" w:type="dxa"/>
          </w:tcPr>
          <w:p w14:paraId="61637F65" w14:textId="77777777" w:rsidR="006E0CCE" w:rsidRPr="00920E5B" w:rsidRDefault="00F12E38" w:rsidP="006E0CCE">
            <w:pPr>
              <w:pStyle w:val="TableParagraph"/>
              <w:spacing w:before="6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Дайте остыть устройству.</w:t>
            </w:r>
          </w:p>
        </w:tc>
      </w:tr>
    </w:tbl>
    <w:p w14:paraId="5C569926" w14:textId="77777777" w:rsidR="0052371B" w:rsidRDefault="0052371B" w:rsidP="00BC6313">
      <w:pPr>
        <w:pStyle w:val="1"/>
        <w:spacing w:before="0"/>
        <w:ind w:left="142" w:hanging="142"/>
        <w:rPr>
          <w:b w:val="0"/>
          <w:sz w:val="24"/>
          <w:szCs w:val="28"/>
        </w:rPr>
      </w:pPr>
    </w:p>
    <w:p w14:paraId="4D91BCA8" w14:textId="576F1A73" w:rsidR="00115E32" w:rsidRDefault="00115E32" w:rsidP="00BC6313">
      <w:pPr>
        <w:pStyle w:val="1"/>
        <w:spacing w:before="0"/>
        <w:ind w:left="142" w:hanging="142"/>
        <w:rPr>
          <w:b w:val="0"/>
          <w:sz w:val="24"/>
          <w:szCs w:val="28"/>
        </w:rPr>
      </w:pPr>
      <w:r w:rsidRPr="00920E5B">
        <w:rPr>
          <w:b w:val="0"/>
          <w:sz w:val="24"/>
          <w:szCs w:val="28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72F2608E" w14:textId="013E2BD0" w:rsidR="0052371B" w:rsidRDefault="0052371B" w:rsidP="00BC6313">
      <w:pPr>
        <w:pStyle w:val="1"/>
        <w:spacing w:before="0"/>
        <w:ind w:left="142" w:hanging="142"/>
        <w:rPr>
          <w:b w:val="0"/>
          <w:sz w:val="24"/>
          <w:szCs w:val="28"/>
        </w:rPr>
      </w:pPr>
    </w:p>
    <w:p w14:paraId="49237858" w14:textId="77777777" w:rsidR="0052371B" w:rsidRPr="00920E5B" w:rsidRDefault="0052371B" w:rsidP="00BC6313">
      <w:pPr>
        <w:pStyle w:val="1"/>
        <w:spacing w:before="0"/>
        <w:ind w:left="142" w:hanging="142"/>
        <w:rPr>
          <w:b w:val="0"/>
          <w:sz w:val="24"/>
          <w:szCs w:val="28"/>
        </w:rPr>
      </w:pPr>
    </w:p>
    <w:p w14:paraId="6AFF5E1B" w14:textId="77777777" w:rsidR="000C0F0A" w:rsidRPr="00920E5B" w:rsidRDefault="000C0F0A" w:rsidP="00E851B8">
      <w:pPr>
        <w:pStyle w:val="1"/>
        <w:numPr>
          <w:ilvl w:val="0"/>
          <w:numId w:val="30"/>
        </w:numPr>
        <w:spacing w:before="120" w:after="120"/>
        <w:rPr>
          <w:sz w:val="24"/>
          <w:szCs w:val="28"/>
        </w:rPr>
      </w:pPr>
      <w:r w:rsidRPr="00920E5B">
        <w:rPr>
          <w:sz w:val="24"/>
          <w:szCs w:val="28"/>
        </w:rPr>
        <w:t>ТЕХНИЧЕСКИЕ ХАРАКТЕРИСТИКИ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604"/>
      </w:tblGrid>
      <w:tr w:rsidR="00920E5B" w:rsidRPr="00920E5B" w14:paraId="166C1060" w14:textId="77777777" w:rsidTr="000C0F0A">
        <w:trPr>
          <w:trHeight w:val="20"/>
        </w:trPr>
        <w:tc>
          <w:tcPr>
            <w:tcW w:w="2126" w:type="dxa"/>
          </w:tcPr>
          <w:p w14:paraId="61CA3348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604" w:type="dxa"/>
          </w:tcPr>
          <w:p w14:paraId="251E4C91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40 В</w:t>
            </w:r>
          </w:p>
        </w:tc>
      </w:tr>
      <w:tr w:rsidR="00920E5B" w:rsidRPr="00920E5B" w14:paraId="721AE730" w14:textId="77777777" w:rsidTr="000C0F0A">
        <w:trPr>
          <w:trHeight w:val="20"/>
        </w:trPr>
        <w:tc>
          <w:tcPr>
            <w:tcW w:w="2126" w:type="dxa"/>
          </w:tcPr>
          <w:p w14:paraId="4ABCE11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2604" w:type="dxa"/>
          </w:tcPr>
          <w:p w14:paraId="4B14A56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3500 / мин</w:t>
            </w:r>
          </w:p>
        </w:tc>
      </w:tr>
      <w:tr w:rsidR="00920E5B" w:rsidRPr="00920E5B" w14:paraId="66A2C29D" w14:textId="77777777" w:rsidTr="000C0F0A">
        <w:trPr>
          <w:trHeight w:val="20"/>
        </w:trPr>
        <w:tc>
          <w:tcPr>
            <w:tcW w:w="2126" w:type="dxa"/>
          </w:tcPr>
          <w:p w14:paraId="0D241D2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Ширина среза</w:t>
            </w:r>
          </w:p>
        </w:tc>
        <w:tc>
          <w:tcPr>
            <w:tcW w:w="2604" w:type="dxa"/>
          </w:tcPr>
          <w:p w14:paraId="3D7FB07F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410 мм</w:t>
            </w:r>
          </w:p>
        </w:tc>
      </w:tr>
      <w:tr w:rsidR="00920E5B" w:rsidRPr="00920E5B" w14:paraId="30586BEB" w14:textId="77777777" w:rsidTr="000C0F0A">
        <w:trPr>
          <w:trHeight w:val="20"/>
        </w:trPr>
        <w:tc>
          <w:tcPr>
            <w:tcW w:w="2126" w:type="dxa"/>
          </w:tcPr>
          <w:p w14:paraId="0D10F002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Высота среза</w:t>
            </w:r>
          </w:p>
        </w:tc>
        <w:tc>
          <w:tcPr>
            <w:tcW w:w="2604" w:type="dxa"/>
          </w:tcPr>
          <w:p w14:paraId="5DD43093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25 - 80 мм</w:t>
            </w:r>
          </w:p>
        </w:tc>
      </w:tr>
      <w:tr w:rsidR="00920E5B" w:rsidRPr="00920E5B" w14:paraId="3B98C9FF" w14:textId="77777777" w:rsidTr="000C0F0A">
        <w:trPr>
          <w:trHeight w:val="20"/>
        </w:trPr>
        <w:tc>
          <w:tcPr>
            <w:tcW w:w="2126" w:type="dxa"/>
          </w:tcPr>
          <w:p w14:paraId="4B30DB28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Емкость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травосборника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газонокосилки</w:t>
            </w:r>
          </w:p>
        </w:tc>
        <w:tc>
          <w:tcPr>
            <w:tcW w:w="2604" w:type="dxa"/>
          </w:tcPr>
          <w:p w14:paraId="2C545DA2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50 л</w:t>
            </w:r>
          </w:p>
        </w:tc>
      </w:tr>
      <w:tr w:rsidR="00920E5B" w:rsidRPr="00920E5B" w14:paraId="6C868E6F" w14:textId="77777777" w:rsidTr="000C0F0A">
        <w:trPr>
          <w:trHeight w:val="20"/>
        </w:trPr>
        <w:tc>
          <w:tcPr>
            <w:tcW w:w="2126" w:type="dxa"/>
          </w:tcPr>
          <w:p w14:paraId="6F8A13AD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2604" w:type="dxa"/>
          </w:tcPr>
          <w:p w14:paraId="1F21BE19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40 фунтов (18 кг)</w:t>
            </w:r>
          </w:p>
        </w:tc>
      </w:tr>
      <w:tr w:rsidR="00920E5B" w:rsidRPr="00920E5B" w14:paraId="57EB8958" w14:textId="77777777" w:rsidTr="000C0F0A">
        <w:trPr>
          <w:trHeight w:val="20"/>
        </w:trPr>
        <w:tc>
          <w:tcPr>
            <w:tcW w:w="2126" w:type="dxa"/>
          </w:tcPr>
          <w:p w14:paraId="011331DD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2604" w:type="dxa"/>
          </w:tcPr>
          <w:p w14:paraId="586C9060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L</w:t>
            </w:r>
            <w:r w:rsidRPr="00920E5B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= 70.3 дБ(A)</w:t>
            </w:r>
          </w:p>
        </w:tc>
      </w:tr>
      <w:tr w:rsidR="00920E5B" w:rsidRPr="00920E5B" w14:paraId="76362352" w14:textId="77777777" w:rsidTr="000C0F0A">
        <w:trPr>
          <w:trHeight w:val="20"/>
        </w:trPr>
        <w:tc>
          <w:tcPr>
            <w:tcW w:w="2126" w:type="dxa"/>
          </w:tcPr>
          <w:p w14:paraId="0200CB71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2604" w:type="dxa"/>
          </w:tcPr>
          <w:p w14:paraId="738952B0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L</w:t>
            </w:r>
            <w:r w:rsidRPr="00920E5B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= 90,3 дБ(A)</w:t>
            </w:r>
          </w:p>
        </w:tc>
      </w:tr>
      <w:tr w:rsidR="00920E5B" w:rsidRPr="00920E5B" w14:paraId="626DF20B" w14:textId="77777777" w:rsidTr="000C0F0A">
        <w:trPr>
          <w:trHeight w:val="20"/>
        </w:trPr>
        <w:tc>
          <w:tcPr>
            <w:tcW w:w="2126" w:type="dxa"/>
          </w:tcPr>
          <w:p w14:paraId="15F5FB99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2604" w:type="dxa"/>
          </w:tcPr>
          <w:p w14:paraId="18C1EB56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L</w:t>
            </w:r>
            <w:r w:rsidRPr="00920E5B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= 92 дБ(A)</w:t>
            </w:r>
          </w:p>
        </w:tc>
      </w:tr>
      <w:tr w:rsidR="00920E5B" w:rsidRPr="00920E5B" w14:paraId="2F576E42" w14:textId="77777777" w:rsidTr="000C0F0A">
        <w:trPr>
          <w:trHeight w:val="20"/>
        </w:trPr>
        <w:tc>
          <w:tcPr>
            <w:tcW w:w="2126" w:type="dxa"/>
          </w:tcPr>
          <w:p w14:paraId="2EEB8BDB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2604" w:type="dxa"/>
          </w:tcPr>
          <w:p w14:paraId="1D610DB4" w14:textId="77777777" w:rsidR="006E0CCE" w:rsidRPr="00920E5B" w:rsidRDefault="006E0CCE" w:rsidP="006E0CCE">
            <w:pPr>
              <w:pStyle w:val="TableParagraph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≤ 2.5 м/с2</w:t>
            </w:r>
          </w:p>
        </w:tc>
      </w:tr>
      <w:tr w:rsidR="00920E5B" w:rsidRPr="00920E5B" w14:paraId="59D4BFA5" w14:textId="77777777" w:rsidTr="000C0F0A">
        <w:trPr>
          <w:trHeight w:val="20"/>
        </w:trPr>
        <w:tc>
          <w:tcPr>
            <w:tcW w:w="2126" w:type="dxa"/>
          </w:tcPr>
          <w:p w14:paraId="482DB8D6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Модель аккумулятора</w:t>
            </w:r>
          </w:p>
        </w:tc>
        <w:tc>
          <w:tcPr>
            <w:tcW w:w="2604" w:type="dxa"/>
          </w:tcPr>
          <w:p w14:paraId="1D18C1EF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29717 и другие серии BAF</w:t>
            </w:r>
          </w:p>
        </w:tc>
      </w:tr>
      <w:tr w:rsidR="00920E5B" w:rsidRPr="00920E5B" w14:paraId="7B8A6C39" w14:textId="77777777" w:rsidTr="000C0F0A">
        <w:trPr>
          <w:trHeight w:val="20"/>
        </w:trPr>
        <w:tc>
          <w:tcPr>
            <w:tcW w:w="2126" w:type="dxa"/>
          </w:tcPr>
          <w:p w14:paraId="51C90444" w14:textId="77777777" w:rsidR="006E0CCE" w:rsidRPr="00920E5B" w:rsidRDefault="006E0CCE" w:rsidP="006E0CCE">
            <w:pPr>
              <w:pStyle w:val="TableParagraph"/>
              <w:spacing w:before="6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Модель зарядного устройства</w:t>
            </w:r>
          </w:p>
        </w:tc>
        <w:tc>
          <w:tcPr>
            <w:tcW w:w="2604" w:type="dxa"/>
          </w:tcPr>
          <w:p w14:paraId="27B5910D" w14:textId="77777777" w:rsidR="006E0CCE" w:rsidRPr="00920E5B" w:rsidRDefault="006E0CCE" w:rsidP="006E0CCE">
            <w:pPr>
              <w:pStyle w:val="TableParagraph"/>
              <w:spacing w:before="29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29417/2910907 и другие серии CAF</w:t>
            </w:r>
          </w:p>
        </w:tc>
      </w:tr>
    </w:tbl>
    <w:p w14:paraId="39936A2E" w14:textId="0C8E5DE3" w:rsidR="009F69E8" w:rsidRPr="00F968A3" w:rsidRDefault="000C0F0A" w:rsidP="009F69E8">
      <w:pPr>
        <w:pStyle w:val="1"/>
        <w:numPr>
          <w:ilvl w:val="0"/>
          <w:numId w:val="30"/>
        </w:numPr>
        <w:spacing w:before="120" w:after="120"/>
        <w:ind w:hanging="637"/>
        <w:rPr>
          <w:rFonts w:ascii="Times New Roman" w:hAnsi="Times New Roman" w:cs="Times New Roman"/>
          <w:b w:val="0"/>
          <w:bCs w:val="0"/>
        </w:rPr>
      </w:pPr>
      <w:bookmarkStart w:id="42" w:name="11_Warranty"/>
      <w:bookmarkStart w:id="43" w:name="_bookmark33"/>
      <w:bookmarkEnd w:id="42"/>
      <w:bookmarkEnd w:id="43"/>
      <w:r w:rsidRPr="00920E5B">
        <w:rPr>
          <w:lang w:val="en-US"/>
        </w:rPr>
        <w:br w:type="column"/>
      </w:r>
      <w:r w:rsidR="009F69E8" w:rsidRPr="00F968A3">
        <w:rPr>
          <w:rFonts w:ascii="Times New Roman" w:hAnsi="Times New Roman" w:cs="Times New Roman"/>
        </w:rPr>
        <w:lastRenderedPageBreak/>
        <w:t xml:space="preserve"> ГАРАНТИЙНЫЕ ОБЯЗАТЕЛЬСТВА</w:t>
      </w:r>
    </w:p>
    <w:p w14:paraId="675D3E4D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7" w:lineRule="auto"/>
        <w:ind w:right="256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Срок гарантийного обслуживания на инструменты ТМ GREENWORKS составляет:</w:t>
      </w:r>
    </w:p>
    <w:p w14:paraId="7F2BF6C5" w14:textId="77777777" w:rsidR="009F69E8" w:rsidRPr="00F968A3" w:rsidRDefault="009F69E8" w:rsidP="009F69E8">
      <w:pPr>
        <w:widowControl/>
        <w:numPr>
          <w:ilvl w:val="0"/>
          <w:numId w:val="43"/>
        </w:numPr>
        <w:tabs>
          <w:tab w:val="left" w:pos="166"/>
        </w:tabs>
        <w:kinsoku w:val="0"/>
        <w:overflowPunct w:val="0"/>
        <w:adjustRightInd w:val="0"/>
        <w:ind w:left="165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3 года (36 месяцев) для изделий и зарядных</w:t>
      </w:r>
    </w:p>
    <w:p w14:paraId="54A6EBDC" w14:textId="77777777" w:rsidR="009F69E8" w:rsidRPr="00F968A3" w:rsidRDefault="009F69E8" w:rsidP="009F69E8">
      <w:pPr>
        <w:widowControl/>
        <w:kinsoku w:val="0"/>
        <w:overflowPunct w:val="0"/>
        <w:adjustRightInd w:val="0"/>
        <w:ind w:right="236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proofErr w:type="gramStart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устройств</w:t>
      </w:r>
      <w:proofErr w:type="gramEnd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используемых владельцами для личных (некоммерческих) нужд;</w:t>
      </w:r>
    </w:p>
    <w:p w14:paraId="22B34059" w14:textId="77777777" w:rsidR="009F69E8" w:rsidRPr="00F968A3" w:rsidRDefault="009F69E8" w:rsidP="009F69E8">
      <w:pPr>
        <w:widowControl/>
        <w:numPr>
          <w:ilvl w:val="0"/>
          <w:numId w:val="43"/>
        </w:numPr>
        <w:tabs>
          <w:tab w:val="left" w:pos="166"/>
        </w:tabs>
        <w:kinsoku w:val="0"/>
        <w:overflowPunct w:val="0"/>
        <w:adjustRightInd w:val="0"/>
        <w:ind w:right="1121" w:firstLine="50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2 года для аккумуляторных </w:t>
      </w:r>
      <w:proofErr w:type="gramStart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батарей ,</w:t>
      </w:r>
      <w:proofErr w:type="gramEnd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используемых </w:t>
      </w:r>
      <w:proofErr w:type="spellStart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владель-цами</w:t>
      </w:r>
      <w:proofErr w:type="spellEnd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для личных (некоммерческих)</w:t>
      </w:r>
      <w:r w:rsidRPr="00F968A3">
        <w:rPr>
          <w:rFonts w:ascii="Times New Roman" w:eastAsiaTheme="minorHAnsi" w:hAnsi="Times New Roman" w:cs="Times New Roman"/>
          <w:spacing w:val="3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нужд;</w:t>
      </w:r>
    </w:p>
    <w:p w14:paraId="51B85F9C" w14:textId="77777777" w:rsidR="009F69E8" w:rsidRPr="00F968A3" w:rsidRDefault="009F69E8" w:rsidP="009F69E8">
      <w:pPr>
        <w:widowControl/>
        <w:numPr>
          <w:ilvl w:val="0"/>
          <w:numId w:val="43"/>
        </w:numPr>
        <w:tabs>
          <w:tab w:val="left" w:pos="224"/>
        </w:tabs>
        <w:kinsoku w:val="0"/>
        <w:overflowPunct w:val="0"/>
        <w:adjustRightInd w:val="0"/>
        <w:ind w:right="46"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1 год (12 месяцев) для всей профессиональной техники серии 82В), используемых в коммерческих целях и</w:t>
      </w:r>
      <w:r w:rsidRPr="00F968A3">
        <w:rPr>
          <w:rFonts w:ascii="Times New Roman" w:eastAsiaTheme="minorHAnsi" w:hAnsi="Times New Roman" w:cs="Times New Roman"/>
          <w:spacing w:val="20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объемах;</w:t>
      </w:r>
    </w:p>
    <w:p w14:paraId="2938D63D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7" w:lineRule="auto"/>
        <w:ind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Гарантийный срок исчисляется с даты продажи товара через розничную торговую сеть официальных </w:t>
      </w:r>
      <w:proofErr w:type="gramStart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дистрибуторов .</w:t>
      </w:r>
      <w:proofErr w:type="gramEnd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Эта дата указана в кассовом чеке или гарантийном </w:t>
      </w:r>
      <w:proofErr w:type="gramStart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талоне ,</w:t>
      </w:r>
      <w:proofErr w:type="gramEnd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047FB197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5" w:lineRule="auto"/>
        <w:ind w:right="45" w:firstLine="45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TM </w:t>
      </w:r>
      <w:proofErr w:type="gramStart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GREENWORKS .</w:t>
      </w:r>
      <w:proofErr w:type="gramEnd"/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Гарантийное</w:t>
      </w:r>
    </w:p>
    <w:p w14:paraId="31CC8FA6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2" w:lineRule="auto"/>
        <w:ind w:right="45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обслуживание распространяется на инструменты, завезенные на территорию РФ начиная с 2015 года, через ООО «ГРИНВОРКСТУЛЗ» , имеющие Гарантийный Талон или товарный чек, позволяющий произвести идентификацию изделия по модели, серийному номеру, коду , дате производства и дате продажи.</w:t>
      </w:r>
    </w:p>
    <w:p w14:paraId="0FAFAA13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2" w:lineRule="auto"/>
        <w:ind w:right="49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Гарантия Производителя не распространяется на следующие случаи:</w:t>
      </w:r>
    </w:p>
    <w:p w14:paraId="611C5B6A" w14:textId="77777777" w:rsidR="009F69E8" w:rsidRPr="00F968A3" w:rsidRDefault="009F69E8" w:rsidP="009F69E8">
      <w:pPr>
        <w:widowControl/>
        <w:numPr>
          <w:ilvl w:val="0"/>
          <w:numId w:val="42"/>
        </w:numPr>
        <w:tabs>
          <w:tab w:val="left" w:pos="382"/>
        </w:tabs>
        <w:kinsoku w:val="0"/>
        <w:overflowPunct w:val="0"/>
        <w:adjustRightInd w:val="0"/>
        <w:spacing w:line="232" w:lineRule="auto"/>
        <w:ind w:right="47" w:firstLine="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Неисправности</w:t>
      </w:r>
      <w:r w:rsidRPr="00F968A3">
        <w:rPr>
          <w:rFonts w:ascii="Times New Roman" w:eastAsiaTheme="minorHAnsi" w:hAnsi="Times New Roman" w:cs="Times New Roman"/>
          <w:spacing w:val="30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инструмента,</w:t>
      </w:r>
      <w:r w:rsidRPr="00F968A3">
        <w:rPr>
          <w:rFonts w:ascii="Times New Roman" w:eastAsiaTheme="minorHAnsi" w:hAnsi="Times New Roman" w:cs="Times New Roman"/>
          <w:spacing w:val="33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возникшие</w:t>
      </w:r>
      <w:r w:rsidRPr="00F968A3">
        <w:rPr>
          <w:rFonts w:ascii="Times New Roman" w:eastAsiaTheme="minorHAnsi" w:hAnsi="Times New Roman" w:cs="Times New Roman"/>
          <w:spacing w:val="30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в результате</w:t>
      </w:r>
      <w:r w:rsidRPr="00F968A3">
        <w:rPr>
          <w:rFonts w:ascii="Times New Roman" w:eastAsiaTheme="minorHAnsi" w:hAnsi="Times New Roman" w:cs="Times New Roman"/>
          <w:spacing w:val="19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естественного</w:t>
      </w:r>
      <w:r w:rsidRPr="00F968A3">
        <w:rPr>
          <w:rFonts w:ascii="Times New Roman" w:eastAsiaTheme="minorHAnsi" w:hAnsi="Times New Roman" w:cs="Times New Roman"/>
          <w:spacing w:val="20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износа</w:t>
      </w:r>
      <w:r w:rsidRPr="00F968A3">
        <w:rPr>
          <w:rFonts w:ascii="Times New Roman" w:eastAsiaTheme="minorHAnsi" w:hAnsi="Times New Roman" w:cs="Times New Roman"/>
          <w:spacing w:val="19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изделия,</w:t>
      </w:r>
      <w:r w:rsidRPr="00F968A3">
        <w:rPr>
          <w:rFonts w:ascii="Times New Roman" w:eastAsiaTheme="minorHAnsi" w:hAnsi="Times New Roman" w:cs="Times New Roman"/>
          <w:spacing w:val="19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его</w:t>
      </w:r>
      <w:r w:rsidRPr="00F968A3">
        <w:rPr>
          <w:rFonts w:ascii="Times New Roman" w:eastAsiaTheme="minorHAnsi" w:hAnsi="Times New Roman" w:cs="Times New Roman"/>
          <w:spacing w:val="20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узлов,</w:t>
      </w:r>
      <w:r w:rsidRPr="00F968A3">
        <w:rPr>
          <w:rFonts w:ascii="Times New Roman" w:eastAsiaTheme="minorHAnsi" w:hAnsi="Times New Roman" w:cs="Times New Roman"/>
          <w:spacing w:val="-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механизмов,</w:t>
      </w:r>
      <w:r w:rsidRPr="00F968A3">
        <w:rPr>
          <w:rFonts w:ascii="Times New Roman" w:eastAsiaTheme="minorHAnsi" w:hAnsi="Times New Roman" w:cs="Times New Roman"/>
          <w:spacing w:val="34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а</w:t>
      </w:r>
      <w:r w:rsidRPr="00F968A3">
        <w:rPr>
          <w:rFonts w:ascii="Times New Roman" w:eastAsiaTheme="minorHAnsi" w:hAnsi="Times New Roman" w:cs="Times New Roman"/>
          <w:spacing w:val="34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так</w:t>
      </w:r>
      <w:r w:rsidRPr="00F968A3">
        <w:rPr>
          <w:rFonts w:ascii="Times New Roman" w:eastAsiaTheme="minorHAnsi" w:hAnsi="Times New Roman" w:cs="Times New Roman"/>
          <w:spacing w:val="35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же</w:t>
      </w:r>
      <w:r w:rsidRPr="00F968A3">
        <w:rPr>
          <w:rFonts w:ascii="Times New Roman" w:eastAsiaTheme="minorHAnsi" w:hAnsi="Times New Roman" w:cs="Times New Roman"/>
          <w:spacing w:val="38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принадлежностей,</w:t>
      </w:r>
      <w:r w:rsidRPr="00F968A3">
        <w:rPr>
          <w:rFonts w:ascii="Times New Roman" w:eastAsiaTheme="minorHAnsi" w:hAnsi="Times New Roman" w:cs="Times New Roman"/>
          <w:spacing w:val="34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таких</w:t>
      </w:r>
      <w:r w:rsidRPr="00F968A3">
        <w:rPr>
          <w:rFonts w:ascii="Times New Roman" w:eastAsiaTheme="minorHAnsi" w:hAnsi="Times New Roman" w:cs="Times New Roman"/>
          <w:spacing w:val="35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как: электрические</w:t>
      </w:r>
      <w:r w:rsidRPr="00F968A3">
        <w:rPr>
          <w:rFonts w:ascii="Times New Roman" w:eastAsiaTheme="minorHAnsi" w:hAnsi="Times New Roman" w:cs="Times New Roman"/>
          <w:spacing w:val="22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кабели,</w:t>
      </w:r>
      <w:r w:rsidRPr="00F968A3">
        <w:rPr>
          <w:rFonts w:ascii="Times New Roman" w:eastAsiaTheme="minorHAnsi" w:hAnsi="Times New Roman" w:cs="Times New Roman"/>
          <w:spacing w:val="22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ножи</w:t>
      </w:r>
      <w:r w:rsidRPr="00F968A3">
        <w:rPr>
          <w:rFonts w:ascii="Times New Roman" w:eastAsiaTheme="minorHAnsi" w:hAnsi="Times New Roman" w:cs="Times New Roman"/>
          <w:spacing w:val="2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</w:t>
      </w:r>
      <w:r w:rsidRPr="00F968A3">
        <w:rPr>
          <w:rFonts w:ascii="Times New Roman" w:eastAsiaTheme="minorHAnsi" w:hAnsi="Times New Roman" w:cs="Times New Roman"/>
          <w:spacing w:val="2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режущие</w:t>
      </w:r>
      <w:r w:rsidRPr="00F968A3">
        <w:rPr>
          <w:rFonts w:ascii="Times New Roman" w:eastAsiaTheme="minorHAnsi" w:hAnsi="Times New Roman" w:cs="Times New Roman"/>
          <w:spacing w:val="22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полотна,</w:t>
      </w:r>
      <w:r w:rsidRPr="00F968A3">
        <w:rPr>
          <w:rFonts w:ascii="Times New Roman" w:eastAsiaTheme="minorHAnsi" w:hAnsi="Times New Roman" w:cs="Times New Roman"/>
          <w:spacing w:val="-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приводные</w:t>
      </w:r>
      <w:r w:rsidRPr="00F968A3">
        <w:rPr>
          <w:rFonts w:ascii="Times New Roman" w:eastAsiaTheme="minorHAnsi" w:hAnsi="Times New Roman" w:cs="Times New Roman"/>
          <w:spacing w:val="1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ремни,</w:t>
      </w:r>
      <w:r w:rsidRPr="00F968A3">
        <w:rPr>
          <w:rFonts w:ascii="Times New Roman" w:eastAsiaTheme="minorHAnsi" w:hAnsi="Times New Roman" w:cs="Times New Roman"/>
          <w:spacing w:val="1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фильтры,</w:t>
      </w:r>
      <w:r w:rsidRPr="00F968A3">
        <w:rPr>
          <w:rFonts w:ascii="Times New Roman" w:eastAsiaTheme="minorHAnsi" w:hAnsi="Times New Roman" w:cs="Times New Roman"/>
          <w:spacing w:val="14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угольные</w:t>
      </w:r>
      <w:r w:rsidRPr="00F968A3">
        <w:rPr>
          <w:rFonts w:ascii="Times New Roman" w:eastAsiaTheme="minorHAnsi" w:hAnsi="Times New Roman" w:cs="Times New Roman"/>
          <w:spacing w:val="1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щетки, зажимные</w:t>
      </w:r>
      <w:r w:rsidRPr="00F968A3">
        <w:rPr>
          <w:rFonts w:ascii="Times New Roman" w:eastAsiaTheme="minorHAnsi" w:hAnsi="Times New Roman" w:cs="Times New Roman"/>
          <w:spacing w:val="3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устройства</w:t>
      </w:r>
      <w:r w:rsidRPr="00F968A3">
        <w:rPr>
          <w:rFonts w:ascii="Times New Roman" w:eastAsiaTheme="minorHAnsi" w:hAnsi="Times New Roman" w:cs="Times New Roman"/>
          <w:spacing w:val="-1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</w:t>
      </w:r>
      <w:r w:rsidRPr="00F968A3">
        <w:rPr>
          <w:rFonts w:ascii="Times New Roman" w:eastAsiaTheme="minorHAnsi" w:hAnsi="Times New Roman" w:cs="Times New Roman"/>
          <w:spacing w:val="2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держатели;</w:t>
      </w:r>
    </w:p>
    <w:p w14:paraId="17EBDA69" w14:textId="77777777" w:rsidR="009F69E8" w:rsidRPr="00F968A3" w:rsidRDefault="009F69E8" w:rsidP="009F69E8">
      <w:pPr>
        <w:widowControl/>
        <w:numPr>
          <w:ilvl w:val="0"/>
          <w:numId w:val="42"/>
        </w:numPr>
        <w:tabs>
          <w:tab w:val="left" w:pos="538"/>
        </w:tabs>
        <w:kinsoku w:val="0"/>
        <w:overflowPunct w:val="0"/>
        <w:adjustRightInd w:val="0"/>
        <w:spacing w:line="232" w:lineRule="auto"/>
        <w:ind w:right="47"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Механические повреждения, вызванные нарушением правил эксплуатации или хранения, оговорённых в Инструкции по</w:t>
      </w:r>
      <w:r w:rsidRPr="00F968A3">
        <w:rPr>
          <w:rFonts w:ascii="Times New Roman" w:eastAsiaTheme="minorHAnsi" w:hAnsi="Times New Roman" w:cs="Times New Roman"/>
          <w:spacing w:val="-10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эксплуатации;</w:t>
      </w:r>
    </w:p>
    <w:p w14:paraId="4E26AD02" w14:textId="77777777" w:rsidR="009F69E8" w:rsidRPr="00F968A3" w:rsidRDefault="009F69E8" w:rsidP="009F69E8">
      <w:pPr>
        <w:widowControl/>
        <w:numPr>
          <w:ilvl w:val="0"/>
          <w:numId w:val="42"/>
        </w:numPr>
        <w:tabs>
          <w:tab w:val="left" w:pos="624"/>
        </w:tabs>
        <w:kinsoku w:val="0"/>
        <w:overflowPunct w:val="0"/>
        <w:adjustRightInd w:val="0"/>
        <w:spacing w:line="232" w:lineRule="auto"/>
        <w:ind w:right="46"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возникшие вследствие ненадлежащего использования инструмента (использование не по</w:t>
      </w:r>
      <w:r w:rsidRPr="00F968A3">
        <w:rPr>
          <w:rFonts w:ascii="Times New Roman" w:eastAsiaTheme="minorHAnsi" w:hAnsi="Times New Roman" w:cs="Times New Roman"/>
          <w:spacing w:val="15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назначению);</w:t>
      </w:r>
    </w:p>
    <w:p w14:paraId="3CC80EC7" w14:textId="77777777" w:rsidR="009F69E8" w:rsidRPr="00F968A3" w:rsidRDefault="009F69E8" w:rsidP="009F69E8">
      <w:pPr>
        <w:widowControl/>
        <w:numPr>
          <w:ilvl w:val="0"/>
          <w:numId w:val="42"/>
        </w:numPr>
        <w:tabs>
          <w:tab w:val="left" w:pos="218"/>
        </w:tabs>
        <w:kinsoku w:val="0"/>
        <w:overflowPunct w:val="0"/>
        <w:adjustRightInd w:val="0"/>
        <w:spacing w:line="232" w:lineRule="auto"/>
        <w:ind w:right="45" w:firstLine="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</w:t>
      </w:r>
      <w:r w:rsidRPr="00F968A3">
        <w:rPr>
          <w:rFonts w:ascii="Times New Roman" w:eastAsiaTheme="minorHAnsi" w:hAnsi="Times New Roman" w:cs="Times New Roman"/>
          <w:spacing w:val="27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его применение по назначению (стружка, опилки);</w:t>
      </w:r>
    </w:p>
    <w:p w14:paraId="61EBB518" w14:textId="77777777" w:rsidR="009F69E8" w:rsidRPr="00F968A3" w:rsidRDefault="009F69E8" w:rsidP="009F69E8">
      <w:pPr>
        <w:widowControl/>
        <w:numPr>
          <w:ilvl w:val="0"/>
          <w:numId w:val="42"/>
        </w:numPr>
        <w:tabs>
          <w:tab w:val="left" w:pos="501"/>
        </w:tabs>
        <w:kinsoku w:val="0"/>
        <w:overflowPunct w:val="0"/>
        <w:adjustRightInd w:val="0"/>
        <w:spacing w:before="1" w:line="232" w:lineRule="auto"/>
        <w:ind w:right="42"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</w:t>
      </w:r>
      <w:r w:rsidRPr="00F968A3">
        <w:rPr>
          <w:rFonts w:ascii="Times New Roman" w:eastAsiaTheme="minorHAnsi" w:hAnsi="Times New Roman" w:cs="Times New Roman"/>
          <w:spacing w:val="-22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появление:</w:t>
      </w:r>
    </w:p>
    <w:p w14:paraId="2A8F3A87" w14:textId="77777777" w:rsidR="009F69E8" w:rsidRPr="00F968A3" w:rsidRDefault="009F69E8" w:rsidP="009F69E8">
      <w:pPr>
        <w:widowControl/>
        <w:kinsoku w:val="0"/>
        <w:overflowPunct w:val="0"/>
        <w:adjustRightInd w:val="0"/>
        <w:spacing w:before="12"/>
        <w:ind w:right="45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цветов побежалости, деформации или оплавления деталей и узлов изделия, потемнения или обугливания изоляции, повреждения проводов</w:t>
      </w:r>
    </w:p>
    <w:p w14:paraId="53C51A98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7" w:lineRule="auto"/>
        <w:ind w:right="1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электродвигателя под воздействием высокой температуры;</w:t>
      </w:r>
    </w:p>
    <w:p w14:paraId="4B9A12FC" w14:textId="77777777" w:rsidR="009F69E8" w:rsidRPr="00F968A3" w:rsidRDefault="009F69E8" w:rsidP="009F69E8">
      <w:pPr>
        <w:widowControl/>
        <w:numPr>
          <w:ilvl w:val="0"/>
          <w:numId w:val="41"/>
        </w:numPr>
        <w:tabs>
          <w:tab w:val="left" w:pos="257"/>
        </w:tabs>
        <w:kinsoku w:val="0"/>
        <w:overflowPunct w:val="0"/>
        <w:adjustRightInd w:val="0"/>
        <w:ind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возникшие из-за несоблюдения сроков технического обслуживания, указанных в Инструкции по</w:t>
      </w:r>
      <w:r w:rsidRPr="00F968A3">
        <w:rPr>
          <w:rFonts w:ascii="Times New Roman" w:eastAsiaTheme="minorHAnsi" w:hAnsi="Times New Roman" w:cs="Times New Roman"/>
          <w:spacing w:val="7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эксплуатации;</w:t>
      </w:r>
    </w:p>
    <w:p w14:paraId="70D7183F" w14:textId="77777777" w:rsidR="009F69E8" w:rsidRPr="00F968A3" w:rsidRDefault="009F69E8" w:rsidP="009F69E8">
      <w:pPr>
        <w:widowControl/>
        <w:numPr>
          <w:ilvl w:val="0"/>
          <w:numId w:val="41"/>
        </w:numPr>
        <w:tabs>
          <w:tab w:val="left" w:pos="357"/>
        </w:tabs>
        <w:kinsoku w:val="0"/>
        <w:overflowPunct w:val="0"/>
        <w:adjustRightInd w:val="0"/>
        <w:spacing w:line="237" w:lineRule="auto"/>
        <w:ind w:firstLine="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возникшие из-за несоответствия параметров питающей электросети требованиям к электросети, указанным на</w:t>
      </w:r>
      <w:r w:rsidRPr="00F968A3">
        <w:rPr>
          <w:rFonts w:ascii="Times New Roman" w:eastAsiaTheme="minorHAnsi" w:hAnsi="Times New Roman" w:cs="Times New Roman"/>
          <w:spacing w:val="-22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инструменте;</w:t>
      </w:r>
    </w:p>
    <w:p w14:paraId="06CA2CC4" w14:textId="77777777" w:rsidR="009F69E8" w:rsidRPr="00F968A3" w:rsidRDefault="009F69E8" w:rsidP="009F69E8">
      <w:pPr>
        <w:widowControl/>
        <w:numPr>
          <w:ilvl w:val="0"/>
          <w:numId w:val="41"/>
        </w:numPr>
        <w:tabs>
          <w:tab w:val="left" w:pos="249"/>
        </w:tabs>
        <w:kinsoku w:val="0"/>
        <w:overflowPunct w:val="0"/>
        <w:adjustRightInd w:val="0"/>
        <w:ind w:right="3" w:firstLine="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вызванные очисткой инструментов с использованием химически агрессивных</w:t>
      </w:r>
      <w:r w:rsidRPr="00F968A3">
        <w:rPr>
          <w:rFonts w:ascii="Times New Roman" w:eastAsiaTheme="minorHAnsi" w:hAnsi="Times New Roman" w:cs="Times New Roman"/>
          <w:spacing w:val="-7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жидкостей;</w:t>
      </w:r>
    </w:p>
    <w:p w14:paraId="152402B1" w14:textId="77777777" w:rsidR="009F69E8" w:rsidRPr="00F968A3" w:rsidRDefault="009F69E8" w:rsidP="009F69E8">
      <w:pPr>
        <w:widowControl/>
        <w:numPr>
          <w:ilvl w:val="0"/>
          <w:numId w:val="41"/>
        </w:numPr>
        <w:tabs>
          <w:tab w:val="left" w:pos="218"/>
        </w:tabs>
        <w:kinsoku w:val="0"/>
        <w:overflowPunct w:val="0"/>
        <w:adjustRightInd w:val="0"/>
        <w:spacing w:line="237" w:lineRule="auto"/>
        <w:ind w:right="1" w:firstLine="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Инструменты, прошедшие обслуживание или ремонт вне авторизованного сервисного центра</w:t>
      </w:r>
      <w:r w:rsidRPr="00F968A3">
        <w:rPr>
          <w:rFonts w:ascii="Times New Roman" w:eastAsiaTheme="minorHAnsi" w:hAnsi="Times New Roman" w:cs="Times New Roman"/>
          <w:spacing w:val="49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(АСЦ) GREENWORKS TOOLS;</w:t>
      </w:r>
    </w:p>
    <w:p w14:paraId="21880F94" w14:textId="77777777" w:rsidR="009F69E8" w:rsidRPr="00F968A3" w:rsidRDefault="009F69E8" w:rsidP="009F69E8">
      <w:pPr>
        <w:widowControl/>
        <w:numPr>
          <w:ilvl w:val="0"/>
          <w:numId w:val="41"/>
        </w:numPr>
        <w:tabs>
          <w:tab w:val="left" w:pos="566"/>
        </w:tabs>
        <w:kinsoku w:val="0"/>
        <w:overflowPunct w:val="0"/>
        <w:adjustRightInd w:val="0"/>
        <w:spacing w:line="235" w:lineRule="auto"/>
        <w:ind w:right="2" w:firstLine="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Повреждения, появившиеся в результате самостоятельной модификации или вскрытия инструмента вне АСЦ; 11. Ремонт, произведенный</w:t>
      </w:r>
      <w:r w:rsidRPr="00F968A3">
        <w:rPr>
          <w:rFonts w:ascii="Times New Roman" w:eastAsiaTheme="minorHAnsi" w:hAnsi="Times New Roman" w:cs="Times New Roman"/>
          <w:spacing w:val="46"/>
          <w:sz w:val="20"/>
          <w:szCs w:val="20"/>
          <w:lang w:bidi="ar-SA"/>
        </w:rPr>
        <w:t xml:space="preserve"> </w:t>
      </w: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с</w:t>
      </w:r>
    </w:p>
    <w:p w14:paraId="7BCA5AFB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2" w:lineRule="auto"/>
        <w:ind w:right="1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использованием запчастей, сменных деталей или дополнительных компонентов, которые не поставляются ООО</w:t>
      </w:r>
    </w:p>
    <w:p w14:paraId="1D11548F" w14:textId="77777777" w:rsidR="009F69E8" w:rsidRPr="00F968A3" w:rsidRDefault="009F69E8" w:rsidP="009F69E8">
      <w:pPr>
        <w:widowControl/>
        <w:kinsoku w:val="0"/>
        <w:overflowPunct w:val="0"/>
        <w:adjustRightInd w:val="0"/>
        <w:ind w:right="1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или к официальному дистрибьютору компании, указанному в Инструкции, а также на сайте </w:t>
      </w:r>
      <w:hyperlink r:id="rId31" w:history="1">
        <w:r w:rsidRPr="00F968A3">
          <w:rPr>
            <w:rFonts w:ascii="Times New Roman" w:eastAsiaTheme="minorHAnsi" w:hAnsi="Times New Roman" w:cs="Times New Roman"/>
            <w:sz w:val="20"/>
            <w:szCs w:val="20"/>
            <w:lang w:bidi="ar-SA"/>
          </w:rPr>
          <w:t>www.Greenworkstools.ru.,</w:t>
        </w:r>
      </w:hyperlink>
    </w:p>
    <w:p w14:paraId="3CE5B1B7" w14:textId="77777777" w:rsidR="009F69E8" w:rsidRPr="00F968A3" w:rsidRDefault="009F69E8" w:rsidP="009F69E8">
      <w:pPr>
        <w:widowControl/>
        <w:kinsoku w:val="0"/>
        <w:overflowPunct w:val="0"/>
        <w:adjustRightInd w:val="0"/>
        <w:ind w:right="330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</w:t>
      </w:r>
    </w:p>
    <w:p w14:paraId="52DF830F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21" w:lineRule="exact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информацию об артикуле, серийном номере, дате</w:t>
      </w:r>
    </w:p>
    <w:p w14:paraId="63B3BE86" w14:textId="77777777" w:rsidR="009F69E8" w:rsidRPr="00F968A3" w:rsidRDefault="009F69E8" w:rsidP="009F69E8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продажи инструмента, заверенный подписью и печатью Продавца. Если будет установлено, что поломка инструмента связана с нарушением гарантийных</w:t>
      </w:r>
    </w:p>
    <w:p w14:paraId="01A0FFFD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7" w:lineRule="auto"/>
        <w:ind w:right="256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условий производителя, то Вам будет предложено произвести платное обслуживание в одном из АСЦ GREENWORKS</w:t>
      </w:r>
    </w:p>
    <w:p w14:paraId="18893034" w14:textId="77777777" w:rsidR="009F69E8" w:rsidRPr="00F968A3" w:rsidRDefault="009F69E8" w:rsidP="009F69E8">
      <w:pPr>
        <w:widowControl/>
        <w:kinsoku w:val="0"/>
        <w:overflowPunct w:val="0"/>
        <w:adjustRightInd w:val="0"/>
        <w:ind w:right="1" w:firstLine="50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hyperlink r:id="rId32" w:history="1">
        <w:r w:rsidRPr="00F968A3">
          <w:rPr>
            <w:rFonts w:ascii="Times New Roman" w:eastAsiaTheme="minorHAnsi" w:hAnsi="Times New Roman" w:cs="Times New Roman"/>
            <w:sz w:val="20"/>
            <w:szCs w:val="20"/>
            <w:lang w:bidi="ar-SA"/>
          </w:rPr>
          <w:t>www.greenworkstools.eu</w:t>
        </w:r>
      </w:hyperlink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и на русскоязычной версии сайта </w:t>
      </w:r>
      <w:hyperlink r:id="rId33" w:history="1">
        <w:r w:rsidRPr="00F968A3">
          <w:rPr>
            <w:rFonts w:ascii="Times New Roman" w:eastAsiaTheme="minorHAnsi" w:hAnsi="Times New Roman" w:cs="Times New Roman"/>
            <w:sz w:val="20"/>
            <w:szCs w:val="20"/>
            <w:lang w:bidi="ar-SA"/>
          </w:rPr>
          <w:t>www.greenworkstools.ru.</w:t>
        </w:r>
      </w:hyperlink>
    </w:p>
    <w:p w14:paraId="620B0392" w14:textId="77777777" w:rsidR="009F69E8" w:rsidRPr="00F968A3" w:rsidRDefault="009F69E8" w:rsidP="009F69E8">
      <w:pPr>
        <w:widowControl/>
        <w:kinsoku w:val="0"/>
        <w:overflowPunct w:val="0"/>
        <w:adjustRightInd w:val="0"/>
        <w:spacing w:line="237" w:lineRule="auto"/>
        <w:jc w:val="both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Официальный Сервисный Партнер TM GREENWORKS TOOLS в России – ООО «Фирма Технопарк»: Адрес: Российская Федерация, г. Москва, улица Гвардейская,</w:t>
      </w:r>
    </w:p>
    <w:p w14:paraId="12804BD1" w14:textId="5B94E4B9" w:rsidR="00806D33" w:rsidRPr="00920E5B" w:rsidRDefault="009F69E8" w:rsidP="009F69E8">
      <w:pPr>
        <w:pStyle w:val="a3"/>
        <w:tabs>
          <w:tab w:val="left" w:pos="1820"/>
          <w:tab w:val="left" w:pos="4044"/>
        </w:tabs>
        <w:ind w:left="126" w:right="-1"/>
        <w:jc w:val="both"/>
        <w:rPr>
          <w:rFonts w:ascii="Arial" w:hAnsi="Arial" w:cs="Arial"/>
          <w:sz w:val="20"/>
          <w:szCs w:val="20"/>
        </w:rPr>
      </w:pPr>
      <w:r w:rsidRPr="00F968A3">
        <w:rPr>
          <w:rFonts w:ascii="Times New Roman" w:eastAsiaTheme="minorHAnsi" w:hAnsi="Times New Roman" w:cs="Times New Roman"/>
          <w:sz w:val="20"/>
          <w:szCs w:val="20"/>
          <w:lang w:bidi="ar-SA"/>
        </w:rPr>
        <w:t>дом 3, корпус 1. Горячая линия: 8-800-700-65-25.</w:t>
      </w:r>
      <w:r w:rsidR="00806D33" w:rsidRPr="00920E5B">
        <w:rPr>
          <w:sz w:val="20"/>
          <w:szCs w:val="20"/>
        </w:rPr>
        <w:t xml:space="preserve"> </w:t>
      </w:r>
    </w:p>
    <w:p w14:paraId="5EE959E8" w14:textId="77777777" w:rsidR="00801073" w:rsidRPr="00920E5B" w:rsidRDefault="00801073" w:rsidP="00806D33">
      <w:pPr>
        <w:ind w:left="126"/>
        <w:jc w:val="both"/>
        <w:rPr>
          <w:rFonts w:ascii="Arial" w:hAnsi="Arial" w:cs="Arial"/>
          <w:sz w:val="24"/>
          <w:szCs w:val="24"/>
        </w:rPr>
        <w:sectPr w:rsidR="00801073" w:rsidRPr="00920E5B" w:rsidSect="00C55DA5">
          <w:headerReference w:type="default" r:id="rId34"/>
          <w:footerReference w:type="even" r:id="rId35"/>
          <w:footerReference w:type="default" r:id="rId36"/>
          <w:pgSz w:w="11907" w:h="16839" w:code="9"/>
          <w:pgMar w:top="851" w:right="596" w:bottom="700" w:left="440" w:header="0" w:footer="507" w:gutter="0"/>
          <w:cols w:num="2" w:space="723"/>
        </w:sectPr>
      </w:pPr>
    </w:p>
    <w:p w14:paraId="392AEFF9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  <w:b/>
        </w:rPr>
      </w:pPr>
      <w:bookmarkStart w:id="44" w:name="10_Technical_data"/>
      <w:bookmarkStart w:id="45" w:name="_bookmark35"/>
      <w:bookmarkEnd w:id="44"/>
      <w:bookmarkEnd w:id="45"/>
      <w:r w:rsidRPr="00920E5B">
        <w:rPr>
          <w:rFonts w:ascii="Times New Roman" w:hAnsi="Times New Roman"/>
          <w:b/>
        </w:rPr>
        <w:lastRenderedPageBreak/>
        <w:t>Средства малой механизации садово-огородного и лесохозяйственного применения механизированные, торговых марок «</w:t>
      </w:r>
      <w:proofErr w:type="spellStart"/>
      <w:r w:rsidRPr="00920E5B">
        <w:rPr>
          <w:rFonts w:ascii="Times New Roman" w:hAnsi="Times New Roman"/>
          <w:b/>
        </w:rPr>
        <w:t>Greenworks</w:t>
      </w:r>
      <w:proofErr w:type="spellEnd"/>
      <w:r w:rsidRPr="00920E5B">
        <w:rPr>
          <w:rFonts w:ascii="Times New Roman" w:hAnsi="Times New Roman"/>
          <w:b/>
        </w:rPr>
        <w:t xml:space="preserve"> Tools», «</w:t>
      </w:r>
      <w:proofErr w:type="spellStart"/>
      <w:r w:rsidRPr="00920E5B">
        <w:rPr>
          <w:rFonts w:ascii="Times New Roman" w:hAnsi="Times New Roman"/>
          <w:b/>
        </w:rPr>
        <w:t>Greenworks</w:t>
      </w:r>
      <w:proofErr w:type="spellEnd"/>
      <w:r w:rsidRPr="00920E5B">
        <w:rPr>
          <w:rFonts w:ascii="Times New Roman" w:hAnsi="Times New Roman"/>
          <w:b/>
        </w:rPr>
        <w:t>» соответствуют требованиям технических регламентов:</w:t>
      </w:r>
    </w:p>
    <w:p w14:paraId="3F45035E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0"/>
        </w:rPr>
      </w:pPr>
    </w:p>
    <w:p w14:paraId="559EF3CE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-</w:t>
      </w:r>
      <w:r w:rsidRPr="00920E5B">
        <w:rPr>
          <w:rFonts w:ascii="Times New Roman" w:hAnsi="Times New Roman"/>
          <w:sz w:val="24"/>
        </w:rPr>
        <w:t xml:space="preserve"> </w:t>
      </w:r>
      <w:r w:rsidRPr="00920E5B">
        <w:rPr>
          <w:rFonts w:ascii="Times New Roman" w:hAnsi="Times New Roman"/>
        </w:rPr>
        <w:t>№ TP TC 010/2011 «О безопасности машин и оборудования»,</w:t>
      </w:r>
    </w:p>
    <w:p w14:paraId="4DFC0AB0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31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№ TP TC 004/2011 «О безопасности низковольтного оборудования»,</w:t>
      </w:r>
    </w:p>
    <w:p w14:paraId="5932EE82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31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№ TP 020/2011 «Электромагнитная совместимость технических средств».</w:t>
      </w:r>
    </w:p>
    <w:p w14:paraId="11F4D2A3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0"/>
        </w:rPr>
      </w:pPr>
      <w:r w:rsidRPr="00920E5B">
        <w:rPr>
          <w:noProof/>
          <w:sz w:val="16"/>
          <w:lang w:eastAsia="ru-RU" w:bidi="ar-SA"/>
        </w:rPr>
        <w:drawing>
          <wp:inline distT="0" distB="0" distL="0" distR="0" wp14:anchorId="382D4FAD" wp14:editId="3D566ADA">
            <wp:extent cx="742950" cy="476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6FC8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Изготовитель: «</w:t>
      </w:r>
      <w:proofErr w:type="spellStart"/>
      <w:r w:rsidRPr="00920E5B">
        <w:rPr>
          <w:rFonts w:ascii="Times New Roman" w:hAnsi="Times New Roman"/>
        </w:rPr>
        <w:t>Чанчжоу</w:t>
      </w:r>
      <w:proofErr w:type="spellEnd"/>
      <w:r w:rsidRPr="00920E5B">
        <w:rPr>
          <w:rFonts w:ascii="Times New Roman" w:hAnsi="Times New Roman"/>
        </w:rPr>
        <w:t xml:space="preserve"> </w:t>
      </w:r>
      <w:proofErr w:type="spellStart"/>
      <w:r w:rsidRPr="00920E5B">
        <w:rPr>
          <w:rFonts w:ascii="Times New Roman" w:hAnsi="Times New Roman"/>
        </w:rPr>
        <w:t>Глоуб</w:t>
      </w:r>
      <w:proofErr w:type="spellEnd"/>
      <w:r w:rsidRPr="00920E5B">
        <w:rPr>
          <w:rFonts w:ascii="Times New Roman" w:hAnsi="Times New Roman"/>
        </w:rPr>
        <w:t xml:space="preserve"> Ко., Лтд.»</w:t>
      </w:r>
    </w:p>
    <w:p w14:paraId="016A512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</w:p>
    <w:p w14:paraId="66B91F8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 xml:space="preserve">Адрес: 213000, Китайская Народная Республика, провинция Цзянсу, округ </w:t>
      </w:r>
      <w:proofErr w:type="spellStart"/>
      <w:r w:rsidRPr="00920E5B">
        <w:rPr>
          <w:rFonts w:ascii="Times New Roman" w:hAnsi="Times New Roman"/>
        </w:rPr>
        <w:t>Чанчжоу</w:t>
      </w:r>
      <w:proofErr w:type="spellEnd"/>
      <w:r w:rsidRPr="00920E5B">
        <w:rPr>
          <w:rFonts w:ascii="Times New Roman" w:hAnsi="Times New Roman"/>
        </w:rPr>
        <w:t xml:space="preserve">, район </w:t>
      </w:r>
      <w:proofErr w:type="spellStart"/>
      <w:r w:rsidRPr="00920E5B">
        <w:rPr>
          <w:rFonts w:ascii="Times New Roman" w:hAnsi="Times New Roman"/>
        </w:rPr>
        <w:t>Чжунлоу</w:t>
      </w:r>
      <w:proofErr w:type="spellEnd"/>
      <w:r w:rsidRPr="00920E5B">
        <w:rPr>
          <w:rFonts w:ascii="Times New Roman" w:hAnsi="Times New Roman"/>
        </w:rPr>
        <w:t xml:space="preserve">, шоссе </w:t>
      </w:r>
      <w:proofErr w:type="spellStart"/>
      <w:r w:rsidRPr="00920E5B">
        <w:rPr>
          <w:rFonts w:ascii="Times New Roman" w:hAnsi="Times New Roman"/>
        </w:rPr>
        <w:t>Тсинганг</w:t>
      </w:r>
      <w:proofErr w:type="spellEnd"/>
      <w:r w:rsidRPr="00920E5B">
        <w:rPr>
          <w:rFonts w:ascii="Times New Roman" w:hAnsi="Times New Roman"/>
        </w:rPr>
        <w:t>, 65. Страна производства: Китай.</w:t>
      </w:r>
    </w:p>
    <w:p w14:paraId="66FCA696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</w:p>
    <w:p w14:paraId="058FB48B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Официальное</w:t>
      </w:r>
      <w:r w:rsidRPr="00920E5B">
        <w:rPr>
          <w:rFonts w:ascii="Times New Roman" w:hAnsi="Times New Roman"/>
          <w:spacing w:val="-1"/>
        </w:rPr>
        <w:t xml:space="preserve"> представительство </w:t>
      </w:r>
      <w:r w:rsidRPr="00920E5B">
        <w:rPr>
          <w:rFonts w:ascii="Times New Roman" w:hAnsi="Times New Roman"/>
        </w:rPr>
        <w:t xml:space="preserve">и </w:t>
      </w:r>
      <w:r w:rsidRPr="00920E5B">
        <w:rPr>
          <w:rFonts w:ascii="Times New Roman" w:hAnsi="Times New Roman"/>
          <w:spacing w:val="-1"/>
        </w:rPr>
        <w:t>импортер</w:t>
      </w:r>
      <w:r w:rsidRPr="00920E5B">
        <w:rPr>
          <w:rFonts w:ascii="Times New Roman" w:hAnsi="Times New Roman"/>
        </w:rPr>
        <w:t xml:space="preserve"> в</w:t>
      </w:r>
      <w:r w:rsidRPr="00920E5B">
        <w:rPr>
          <w:rFonts w:ascii="Times New Roman" w:hAnsi="Times New Roman"/>
          <w:spacing w:val="-1"/>
        </w:rPr>
        <w:t xml:space="preserve"> Российской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Федерации</w:t>
      </w:r>
      <w:r w:rsidRPr="00920E5B">
        <w:rPr>
          <w:rFonts w:ascii="Times New Roman" w:hAnsi="Times New Roman"/>
        </w:rPr>
        <w:t xml:space="preserve"> и</w:t>
      </w:r>
      <w:r w:rsidRPr="00920E5B">
        <w:rPr>
          <w:rFonts w:ascii="Times New Roman" w:hAnsi="Times New Roman"/>
          <w:spacing w:val="-1"/>
        </w:rPr>
        <w:t xml:space="preserve"> странах CHГ:</w:t>
      </w:r>
      <w:r w:rsidRPr="00920E5B">
        <w:rPr>
          <w:rFonts w:ascii="Times New Roman" w:hAnsi="Times New Roman"/>
        </w:rPr>
        <w:t xml:space="preserve"> </w:t>
      </w:r>
    </w:p>
    <w:p w14:paraId="750DE91F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Общество</w:t>
      </w:r>
      <w:r w:rsidRPr="00920E5B">
        <w:rPr>
          <w:rFonts w:ascii="Times New Roman" w:hAnsi="Times New Roman"/>
          <w:spacing w:val="-1"/>
        </w:rPr>
        <w:t xml:space="preserve"> </w:t>
      </w:r>
      <w:r w:rsidRPr="00920E5B">
        <w:rPr>
          <w:rFonts w:ascii="Times New Roman" w:hAnsi="Times New Roman"/>
        </w:rPr>
        <w:t>с</w:t>
      </w:r>
      <w:r w:rsidRPr="00920E5B">
        <w:rPr>
          <w:rFonts w:ascii="Times New Roman" w:hAnsi="Times New Roman"/>
          <w:spacing w:val="77"/>
        </w:rPr>
        <w:t xml:space="preserve"> </w:t>
      </w:r>
      <w:r w:rsidRPr="00920E5B">
        <w:rPr>
          <w:rFonts w:ascii="Times New Roman" w:hAnsi="Times New Roman"/>
          <w:spacing w:val="-1"/>
        </w:rPr>
        <w:t>ограниченной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ответственностью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«ГРИНВОРКСТУЛС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ЕВРАЗИЯ» (краткое название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</w:rPr>
        <w:br/>
      </w:r>
      <w:r w:rsidRPr="00920E5B">
        <w:rPr>
          <w:rFonts w:ascii="Times New Roman" w:hAnsi="Times New Roman"/>
          <w:spacing w:val="-1"/>
        </w:rPr>
        <w:t>ООО «ГРИНВОРКСТУЛС»</w:t>
      </w:r>
    </w:p>
    <w:p w14:paraId="31B5460B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spacing w:val="-1"/>
        </w:rPr>
      </w:pPr>
      <w:r w:rsidRPr="00920E5B">
        <w:rPr>
          <w:rFonts w:ascii="Times New Roman" w:hAnsi="Times New Roman"/>
          <w:spacing w:val="-1"/>
        </w:rPr>
        <w:t>Адрес: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119049,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Российская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Федерация,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город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 xml:space="preserve">Москва, </w:t>
      </w:r>
      <w:proofErr w:type="spellStart"/>
      <w:r w:rsidRPr="00920E5B">
        <w:rPr>
          <w:rFonts w:ascii="Times New Roman" w:hAnsi="Times New Roman"/>
          <w:spacing w:val="-1"/>
        </w:rPr>
        <w:t>Якиманский</w:t>
      </w:r>
      <w:proofErr w:type="spellEnd"/>
      <w:r w:rsidRPr="00920E5B">
        <w:rPr>
          <w:rFonts w:ascii="Times New Roman" w:hAnsi="Times New Roman"/>
          <w:spacing w:val="-1"/>
        </w:rPr>
        <w:t xml:space="preserve"> переулок,</w:t>
      </w:r>
      <w:r w:rsidRPr="00920E5B">
        <w:rPr>
          <w:rFonts w:ascii="Times New Roman" w:hAnsi="Times New Roman"/>
        </w:rPr>
        <w:t xml:space="preserve"> </w:t>
      </w:r>
      <w:r w:rsidRPr="00920E5B">
        <w:rPr>
          <w:rFonts w:ascii="Times New Roman" w:hAnsi="Times New Roman"/>
          <w:spacing w:val="-1"/>
        </w:rPr>
        <w:t>д.6.</w:t>
      </w:r>
      <w:r w:rsidRPr="00920E5B">
        <w:rPr>
          <w:rFonts w:ascii="Times New Roman" w:hAnsi="Times New Roman"/>
          <w:spacing w:val="91"/>
        </w:rPr>
        <w:t xml:space="preserve"> </w:t>
      </w:r>
      <w:r w:rsidRPr="00920E5B">
        <w:rPr>
          <w:rFonts w:ascii="Times New Roman" w:hAnsi="Times New Roman"/>
        </w:rPr>
        <w:t>Телефон: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+7-495-</w:t>
      </w:r>
      <w:r w:rsidRPr="00920E5B">
        <w:rPr>
          <w:rFonts w:ascii="Times New Roman" w:hAnsi="Times New Roman"/>
          <w:spacing w:val="-2"/>
        </w:rPr>
        <w:t xml:space="preserve"> </w:t>
      </w:r>
      <w:r w:rsidRPr="00920E5B">
        <w:rPr>
          <w:rFonts w:ascii="Times New Roman" w:hAnsi="Times New Roman"/>
          <w:spacing w:val="-1"/>
        </w:rPr>
        <w:t>221-8903</w:t>
      </w:r>
    </w:p>
    <w:p w14:paraId="124CF089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spacing w:val="-1"/>
        </w:rPr>
      </w:pPr>
    </w:p>
    <w:p w14:paraId="2CB477C3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 xml:space="preserve">Импортер в Республику Беларусь: </w:t>
      </w:r>
    </w:p>
    <w:p w14:paraId="22632BF7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r w:rsidRPr="00920E5B">
        <w:rPr>
          <w:rFonts w:ascii="Times New Roman" w:hAnsi="Times New Roman"/>
        </w:rPr>
        <w:t xml:space="preserve">Совместное предприятие СКАНЛИНК-ООО </w:t>
      </w:r>
    </w:p>
    <w:p w14:paraId="519A5814" w14:textId="77777777" w:rsidR="00E42EC8" w:rsidRPr="00920E5B" w:rsidRDefault="00E42EC8" w:rsidP="00E42EC8">
      <w:pPr>
        <w:spacing w:line="360" w:lineRule="auto"/>
        <w:ind w:left="61"/>
        <w:jc w:val="both"/>
        <w:rPr>
          <w:rFonts w:ascii="Times New Roman" w:hAnsi="Times New Roman"/>
        </w:rPr>
      </w:pPr>
      <w:proofErr w:type="gramStart"/>
      <w:r w:rsidRPr="00920E5B">
        <w:rPr>
          <w:rFonts w:ascii="Times New Roman" w:hAnsi="Times New Roman"/>
          <w:spacing w:val="-1"/>
        </w:rPr>
        <w:t>Адрес:</w:t>
      </w:r>
      <w:r w:rsidRPr="00920E5B">
        <w:rPr>
          <w:rFonts w:ascii="Times New Roman" w:hAnsi="Times New Roman"/>
          <w:spacing w:val="-2"/>
        </w:rPr>
        <w:t xml:space="preserve">  </w:t>
      </w:r>
      <w:r w:rsidRPr="00920E5B">
        <w:rPr>
          <w:rFonts w:ascii="Times New Roman" w:hAnsi="Times New Roman"/>
        </w:rPr>
        <w:t>г.</w:t>
      </w:r>
      <w:proofErr w:type="gramEnd"/>
      <w:r w:rsidRPr="00920E5B">
        <w:rPr>
          <w:rFonts w:ascii="Times New Roman" w:hAnsi="Times New Roman"/>
        </w:rPr>
        <w:t xml:space="preserve"> Минск, 4-ый пер. Монтажников д.5-16. т.234-99-99   факс 238-04-04     </w:t>
      </w:r>
      <w:r w:rsidRPr="00920E5B">
        <w:rPr>
          <w:rFonts w:ascii="Times New Roman" w:hAnsi="Times New Roman"/>
          <w:lang w:val="en-US"/>
        </w:rPr>
        <w:t>e</w:t>
      </w:r>
      <w:r w:rsidRPr="00920E5B">
        <w:rPr>
          <w:rFonts w:ascii="Times New Roman" w:hAnsi="Times New Roman"/>
        </w:rPr>
        <w:t>-</w:t>
      </w:r>
      <w:r w:rsidRPr="00920E5B">
        <w:rPr>
          <w:rFonts w:ascii="Times New Roman" w:hAnsi="Times New Roman"/>
          <w:lang w:val="en-US"/>
        </w:rPr>
        <w:t>mail</w:t>
      </w:r>
      <w:r w:rsidRPr="00920E5B">
        <w:rPr>
          <w:rFonts w:ascii="Times New Roman" w:hAnsi="Times New Roman"/>
        </w:rPr>
        <w:t xml:space="preserve">: </w:t>
      </w:r>
      <w:hyperlink r:id="rId38" w:history="1">
        <w:r w:rsidRPr="00920E5B">
          <w:rPr>
            <w:rStyle w:val="ad"/>
            <w:rFonts w:ascii="Times New Roman" w:hAnsi="Times New Roman"/>
            <w:color w:val="auto"/>
          </w:rPr>
          <w:t>opt@scanlink.by</w:t>
        </w:r>
      </w:hyperlink>
    </w:p>
    <w:p w14:paraId="2931DDB2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sz w:val="20"/>
        </w:rPr>
      </w:pPr>
    </w:p>
    <w:p w14:paraId="7912B4C0" w14:textId="77777777" w:rsidR="00E42EC8" w:rsidRPr="00920E5B" w:rsidRDefault="00E42EC8" w:rsidP="00E42EC8">
      <w:pPr>
        <w:spacing w:before="3"/>
        <w:ind w:left="112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920E5B">
        <w:rPr>
          <w:rFonts w:ascii="Arial" w:hAnsi="Arial" w:cs="Arial"/>
          <w:b/>
          <w:spacing w:val="-1"/>
          <w:sz w:val="20"/>
          <w:szCs w:val="20"/>
        </w:rPr>
        <w:t>ДАННЫЕ О СЕТИ АСЦ ГРИНВОРКС</w:t>
      </w:r>
    </w:p>
    <w:tbl>
      <w:tblPr>
        <w:tblW w:w="10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65"/>
        <w:gridCol w:w="1867"/>
        <w:gridCol w:w="4098"/>
        <w:gridCol w:w="2032"/>
      </w:tblGrid>
      <w:tr w:rsidR="00920E5B" w:rsidRPr="00920E5B" w14:paraId="43F7FC1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27B4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Nп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0B44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189A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B12D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Город и Адрес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CE09" w14:textId="77777777" w:rsidR="00806D33" w:rsidRPr="00920E5B" w:rsidRDefault="00806D33" w:rsidP="004918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E5B">
              <w:rPr>
                <w:rFonts w:ascii="Arial" w:hAnsi="Arial" w:cs="Arial"/>
                <w:b/>
                <w:bCs/>
                <w:sz w:val="20"/>
                <w:szCs w:val="20"/>
              </w:rPr>
              <w:t>Телефон</w:t>
            </w:r>
          </w:p>
        </w:tc>
      </w:tr>
      <w:tr w:rsidR="00920E5B" w:rsidRPr="00920E5B" w14:paraId="0C864D6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E365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DF2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"Мастер-Класс"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C24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Астрахань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CE9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414014, Астраханская обл., Астрахань г, Ярославская ул., дом № 34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C07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8(8512)759111</w:t>
            </w:r>
          </w:p>
        </w:tc>
      </w:tr>
      <w:tr w:rsidR="00920E5B" w:rsidRPr="00920E5B" w14:paraId="58057AF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77A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0D5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"Айсберг-Сервис"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D45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Барнаул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F2A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656037, г. Барнаул, ул. Северо-Западная д. 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FEB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8(385)2362002</w:t>
            </w:r>
          </w:p>
        </w:tc>
      </w:tr>
      <w:tr w:rsidR="00920E5B" w:rsidRPr="00920E5B" w14:paraId="6D6128C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CF3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521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Гринев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А.А.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258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Брянск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D98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241019, Брянская обл., Брянск г, Красноармейская ул., дом № 93А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AA3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8(953)2815829</w:t>
            </w:r>
          </w:p>
        </w:tc>
      </w:tr>
      <w:tr w:rsidR="00920E5B" w:rsidRPr="00920E5B" w14:paraId="4CCC108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6D6A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958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Интертулс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-ДВ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-  СЦ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 Молоток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C26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Владивосток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581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690016, Приморский край, г. Владивосток, ул. Борисенко, дом № 34.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4BC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(423) 2637502</w:t>
            </w:r>
          </w:p>
        </w:tc>
      </w:tr>
      <w:tr w:rsidR="00920E5B" w:rsidRPr="00920E5B" w14:paraId="72C5ADDF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DA1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4C8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«СК Славяне»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4B9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Волгоград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4EA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400107, г. Волгоград, ул.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Рионская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, д.8А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0C25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8(8442) 364050</w:t>
            </w:r>
          </w:p>
        </w:tc>
      </w:tr>
      <w:tr w:rsidR="00920E5B" w:rsidRPr="00920E5B" w14:paraId="35C78B4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3A5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54C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«СК Славяне»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FD5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Волжский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97F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404130, Волгоградская обл. г. Волжский, пр. им. Ленина 308М оф. 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23E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8(909) 3910251</w:t>
            </w:r>
          </w:p>
        </w:tc>
      </w:tr>
      <w:tr w:rsidR="00920E5B" w:rsidRPr="00920E5B" w14:paraId="6A2937F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79A6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542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Семенов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А.Ю.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9FC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Воронеж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85C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394026, Воронежская обл., Воронеж г, Текстильщиков ул., дом № 2, корпус "з"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7C1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(473)2619635</w:t>
            </w:r>
          </w:p>
        </w:tc>
      </w:tr>
      <w:tr w:rsidR="00920E5B" w:rsidRPr="00920E5B" w14:paraId="06C4B2F0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195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74C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Салахов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C88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00F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620026, г. Екатеринбург, ул.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Р.Люксембург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, 67А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E63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8(343)2519494   </w:t>
            </w:r>
          </w:p>
        </w:tc>
      </w:tr>
      <w:tr w:rsidR="00920E5B" w:rsidRPr="00920E5B" w14:paraId="3D0B34C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445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2BA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"Арсенал"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5C2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 г. Железногорск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66B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Курская область г. Железногорск, ул. Дмитрова 26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6D0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8(960)6841001</w:t>
            </w:r>
          </w:p>
        </w:tc>
      </w:tr>
      <w:tr w:rsidR="00920E5B" w:rsidRPr="00920E5B" w14:paraId="7118FAA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CB2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541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Васильев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А.С.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C39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Иркутск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3BC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664003, Иркутская обл., Иркутск г, Киевская ул., дом № 34А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6B0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8(908)6610538</w:t>
            </w:r>
          </w:p>
        </w:tc>
      </w:tr>
      <w:tr w:rsidR="00920E5B" w:rsidRPr="00920E5B" w14:paraId="11C57024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202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C9B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«Сервис Тех Центр»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59B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Казань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67B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420136, ул. Маршала Чуйкова, д.25, пом.1002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09A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(843)5254415, моб. 89179133570</w:t>
            </w:r>
          </w:p>
        </w:tc>
      </w:tr>
      <w:tr w:rsidR="00920E5B" w:rsidRPr="00920E5B" w14:paraId="07D2EBC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BD1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F50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Кпасное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Колесо"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911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Калининград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275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236008,г.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 Калининград, ул. Достоевского, д. 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752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8(929)1661107</w:t>
            </w:r>
          </w:p>
        </w:tc>
      </w:tr>
      <w:tr w:rsidR="00920E5B" w:rsidRPr="00920E5B" w14:paraId="6EB8A055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C267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19D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Обухова Марина </w:t>
            </w: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5EA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lastRenderedPageBreak/>
              <w:t>г. Краснодар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5D4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353217 Краснодарский край, Динской район пос. Южный ул. Северная, д. 8А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252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8(861) 2728888</w:t>
            </w:r>
          </w:p>
        </w:tc>
      </w:tr>
      <w:tr w:rsidR="00920E5B" w:rsidRPr="00920E5B" w14:paraId="42CBC94B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BC49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029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Конарев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В.А.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37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Краснодар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662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350910, Краснодарский край, Краснодар г, Новый пер, дом № 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982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8(918) 193 84 48 </w:t>
            </w:r>
          </w:p>
        </w:tc>
      </w:tr>
      <w:tr w:rsidR="00920E5B" w:rsidRPr="00920E5B" w14:paraId="785C4EB8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1F0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649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СЦ "База"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F9E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Красноярск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2FF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660056, г. Красноярск, ул. Березина, д.1, территория Троллейбусного Депо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E60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8(391) 2235006</w:t>
            </w:r>
          </w:p>
        </w:tc>
      </w:tr>
      <w:tr w:rsidR="00920E5B" w:rsidRPr="00920E5B" w14:paraId="4C6E47E7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4EC6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9D3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Кухарчук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Т.П.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006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Комсомольск-на-Амуре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41F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681005, Хабаровский край, Комсомольск-на-Амуре г, Павловского ул., дом № 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411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8(4217) 31-80-00</w:t>
            </w:r>
          </w:p>
        </w:tc>
      </w:tr>
      <w:tr w:rsidR="00920E5B" w:rsidRPr="00920E5B" w14:paraId="2576315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9515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364E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Куракин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М.Н.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3D9E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Кемерово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A30E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Кемерово, ул. Двужильного 7к2ст1 рынок «Привоз»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EA0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8(3842) 901400</w:t>
            </w:r>
          </w:p>
        </w:tc>
      </w:tr>
      <w:tr w:rsidR="00920E5B" w:rsidRPr="00920E5B" w14:paraId="781ABB7F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8B5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48D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"Фирма Технопарк"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B73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CC4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121471,Москва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>, ул. Гвардейская д. 3,к 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EAA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8(8007)006525</w:t>
            </w:r>
          </w:p>
        </w:tc>
      </w:tr>
      <w:tr w:rsidR="00920E5B" w:rsidRPr="00920E5B" w14:paraId="1BED4360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7F05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427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Овод С.П.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431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Магнитогорск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B93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455034, Челябинская обл., Магнитогорск г, Зеленый лог ул., дом № 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A0D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8(351)9404412</w:t>
            </w:r>
          </w:p>
        </w:tc>
      </w:tr>
      <w:tr w:rsidR="00920E5B" w:rsidRPr="00920E5B" w14:paraId="6A9AED4A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7E5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6A0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Царева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Н.П.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BFC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Мурманск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AC4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183031, Мурманская обл., Мурманск г., Свердлова ул., дом № 9Б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2DD5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(953)300-1932</w:t>
            </w:r>
          </w:p>
        </w:tc>
      </w:tr>
      <w:tr w:rsidR="00920E5B" w:rsidRPr="00920E5B" w14:paraId="72D10E4F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E107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8FB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Кондратьев Владимир Леонидович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CA8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Нижний Новгород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6FB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603074, Нижний Новгород г.,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Сормовское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ш., дом № 1 «Б», оф.1 институт и метро Буревестник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53F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8(831) 257-79-54    8 908 16 70 249</w:t>
            </w:r>
          </w:p>
        </w:tc>
      </w:tr>
      <w:tr w:rsidR="00920E5B" w:rsidRPr="00920E5B" w14:paraId="6E56AE95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D5E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B34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Куракин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М.Н.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1CD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Новосибирск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25D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630024 Новосибирская обл. г. Новосибирск ул. Ватутина дом 44/1 корп.19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620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8(383) 3990109</w:t>
            </w:r>
          </w:p>
        </w:tc>
      </w:tr>
      <w:tr w:rsidR="00920E5B" w:rsidRPr="00920E5B" w14:paraId="2FE4301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46B6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861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Задорожная К.В.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D58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Омск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C74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644022, Омская обл., Омск г.,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Сакена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Сейфуллина, дом № 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9E1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8(3812) 502060</w:t>
            </w:r>
          </w:p>
        </w:tc>
      </w:tr>
      <w:tr w:rsidR="00920E5B" w:rsidRPr="00920E5B" w14:paraId="7DFF129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209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487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"Арсенал"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1B3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Орёл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436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302004, г. Орел ул. 1-я Курская, д.83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B81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8(4862) 54-12-12 доб. 132, 8-960-650-30-00</w:t>
            </w:r>
          </w:p>
        </w:tc>
      </w:tr>
      <w:tr w:rsidR="00920E5B" w:rsidRPr="00920E5B" w14:paraId="78F39C9C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A085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123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"Арсенал"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E5C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Орёл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F1A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302029, г. Орел Московское шоссе д.126б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CF9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8(4862) 200758, 8(962)4829666</w:t>
            </w:r>
          </w:p>
        </w:tc>
      </w:tr>
      <w:tr w:rsidR="00920E5B" w:rsidRPr="00920E5B" w14:paraId="7D002A26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BF4D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08B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«Территория сервиса»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019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Пермь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BEA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614064, Пермь, Чкалова, 7Е офис 102                            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848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(342) 2594479</w:t>
            </w:r>
          </w:p>
        </w:tc>
      </w:tr>
      <w:tr w:rsidR="00920E5B" w:rsidRPr="00920E5B" w14:paraId="22B7598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DE5B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07E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"Куб"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D1C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Пермь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D8D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614064, Пермь г, Героев Хасана ул., дом № 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D12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(342) 2020490</w:t>
            </w:r>
          </w:p>
        </w:tc>
      </w:tr>
      <w:tr w:rsidR="00920E5B" w:rsidRPr="00920E5B" w14:paraId="583D105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7F8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694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"С-ФК"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AF7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Рязань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A28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390000, Рязань, ул. Садовая, д.33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F7C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8(4912) 282016, 923472</w:t>
            </w:r>
          </w:p>
        </w:tc>
      </w:tr>
      <w:tr w:rsidR="00920E5B" w:rsidRPr="00920E5B" w14:paraId="62D0CA9C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9AAD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830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Холод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6E5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на Дону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4A5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344010,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-на-Дону г., Нансена ул., 140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993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8(863) 2790305 </w:t>
            </w:r>
          </w:p>
        </w:tc>
      </w:tr>
      <w:tr w:rsidR="00920E5B" w:rsidRPr="00920E5B" w14:paraId="58B9D698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AC6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83D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"Электра"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D7B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г.Санкт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Петербург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CCE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190013,  г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, Санкт-Петербург,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Заставская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ул., д. 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F8C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8(812)7403587</w:t>
            </w:r>
          </w:p>
        </w:tc>
      </w:tr>
      <w:tr w:rsidR="00920E5B" w:rsidRPr="00920E5B" w14:paraId="10CD4559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644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CB1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ООО "Интер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Электро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36F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Самара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BD1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443052, Самарская обл., Самара г., Псковская, дом № 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D6C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8(846) 9552414 </w:t>
            </w:r>
          </w:p>
        </w:tc>
      </w:tr>
      <w:tr w:rsidR="00920E5B" w:rsidRPr="00920E5B" w14:paraId="339DB60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A228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5B8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ИП Колоколов Дмитрий Владимирович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072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г. Самара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BE8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443058, г. Самара, Физкультурная, дом № 17, 1этаж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21B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8(846)9905446</w:t>
            </w:r>
          </w:p>
        </w:tc>
      </w:tr>
      <w:tr w:rsidR="00920E5B" w:rsidRPr="00920E5B" w14:paraId="5BB497F2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C265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D478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Никитина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Н.В.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BDC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Саратов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98B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410015, Саратовская обл., Саратов г., Пензенская ул., дом № 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9660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 (8452)541418</w:t>
            </w:r>
          </w:p>
        </w:tc>
      </w:tr>
      <w:tr w:rsidR="00920E5B" w:rsidRPr="00920E5B" w14:paraId="37A4AC7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0C2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544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Профинструмент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7B1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Северодвинск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03E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164500, Архангельская обл., Северодвинск г., Никольская ул., дом № 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EFD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8(911) 6721770</w:t>
            </w:r>
          </w:p>
        </w:tc>
      </w:tr>
      <w:tr w:rsidR="00920E5B" w:rsidRPr="00920E5B" w14:paraId="5F0087B7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88B19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175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Романов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Р.А.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8B7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Тула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420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300005 ,</w:t>
            </w:r>
            <w:proofErr w:type="gramEnd"/>
            <w:r w:rsidRPr="00920E5B">
              <w:rPr>
                <w:rFonts w:ascii="Arial" w:hAnsi="Arial" w:cs="Arial"/>
                <w:sz w:val="20"/>
                <w:szCs w:val="20"/>
              </w:rPr>
              <w:t xml:space="preserve">г. Тула, ул.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Павшинский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мост, д. 2,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A89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(4872)790190, моб. +79807229253</w:t>
            </w:r>
          </w:p>
        </w:tc>
      </w:tr>
      <w:tr w:rsidR="00920E5B" w:rsidRPr="00920E5B" w14:paraId="51F8B60D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4FAC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4B4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Технодок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D6A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Тюмень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FDBD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625048, Тюмень, ул. Салтыкова-Щедрина, 58/2: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2E87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83 452 215 669</w:t>
            </w:r>
          </w:p>
        </w:tc>
      </w:tr>
      <w:tr w:rsidR="00920E5B" w:rsidRPr="00920E5B" w14:paraId="28D7CD61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F5BA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B4B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920E5B">
              <w:rPr>
                <w:rFonts w:ascii="Arial" w:hAnsi="Arial" w:cs="Arial"/>
                <w:sz w:val="20"/>
                <w:szCs w:val="20"/>
              </w:rPr>
              <w:t>Вологжин</w:t>
            </w:r>
            <w:proofErr w:type="spellEnd"/>
            <w:r w:rsidRPr="00920E5B">
              <w:rPr>
                <w:rFonts w:ascii="Arial" w:hAnsi="Arial" w:cs="Arial"/>
                <w:sz w:val="20"/>
                <w:szCs w:val="20"/>
              </w:rPr>
              <w:t xml:space="preserve"> Григорий Сергеевич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A9A6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Уфа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FE9F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450022, Уфа г., Менделеева ул., дом № 153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183E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8(347) 279-90-70</w:t>
            </w:r>
          </w:p>
        </w:tc>
      </w:tr>
      <w:tr w:rsidR="00806D33" w:rsidRPr="00920E5B" w14:paraId="7F5A4EA3" w14:textId="77777777" w:rsidTr="00491895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EC75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80C2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 xml:space="preserve">ИП Апалькова </w:t>
            </w:r>
            <w:proofErr w:type="gramStart"/>
            <w:r w:rsidRPr="00920E5B">
              <w:rPr>
                <w:rFonts w:ascii="Arial" w:hAnsi="Arial" w:cs="Arial"/>
                <w:sz w:val="20"/>
                <w:szCs w:val="20"/>
              </w:rPr>
              <w:t>Д.П.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88F1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г. Челябинск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3FB3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67B4" w14:textId="77777777" w:rsidR="00806D33" w:rsidRPr="00920E5B" w:rsidRDefault="00806D33" w:rsidP="00491895">
            <w:pPr>
              <w:rPr>
                <w:rFonts w:ascii="Arial" w:hAnsi="Arial" w:cs="Arial"/>
                <w:sz w:val="20"/>
                <w:szCs w:val="20"/>
              </w:rPr>
            </w:pPr>
            <w:r w:rsidRPr="00920E5B">
              <w:rPr>
                <w:rFonts w:ascii="Arial" w:hAnsi="Arial" w:cs="Arial"/>
                <w:sz w:val="20"/>
                <w:szCs w:val="20"/>
              </w:rPr>
              <w:t>8(351) 267-50-01</w:t>
            </w:r>
          </w:p>
        </w:tc>
      </w:tr>
    </w:tbl>
    <w:p w14:paraId="4687B2EF" w14:textId="77777777" w:rsidR="00E42EC8" w:rsidRPr="00920E5B" w:rsidRDefault="00E42EC8" w:rsidP="00806D33">
      <w:pPr>
        <w:pStyle w:val="a3"/>
        <w:spacing w:line="360" w:lineRule="auto"/>
        <w:ind w:left="61"/>
        <w:jc w:val="center"/>
        <w:rPr>
          <w:rFonts w:ascii="Times New Roman"/>
          <w:sz w:val="19"/>
        </w:rPr>
      </w:pPr>
    </w:p>
    <w:p w14:paraId="5EE84E11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1107DAD0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756221F8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50BE2114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2907CB04" w14:textId="77777777" w:rsidR="00F12E38" w:rsidRPr="00920E5B" w:rsidRDefault="00F12E38" w:rsidP="00E42EC8">
      <w:pPr>
        <w:spacing w:line="360" w:lineRule="auto"/>
        <w:ind w:left="61"/>
        <w:rPr>
          <w:rFonts w:ascii="Times New Roman" w:hAnsi="Times New Roman"/>
          <w:b/>
        </w:rPr>
      </w:pPr>
    </w:p>
    <w:p w14:paraId="2B042E9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  <w:b/>
        </w:rPr>
      </w:pPr>
      <w:r w:rsidRPr="00920E5B">
        <w:rPr>
          <w:rFonts w:ascii="Times New Roman" w:hAnsi="Times New Roman"/>
          <w:b/>
        </w:rPr>
        <w:lastRenderedPageBreak/>
        <w:t>Запрещается выбрасывать электроинструмент вместе с бытовыми отходами!</w:t>
      </w:r>
    </w:p>
    <w:p w14:paraId="5A7D5F41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0"/>
        </w:rPr>
      </w:pPr>
    </w:p>
    <w:p w14:paraId="16BC241F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4AC27521" w14:textId="77777777" w:rsidR="00E42EC8" w:rsidRPr="00920E5B" w:rsidRDefault="00E42EC8" w:rsidP="00E42EC8">
      <w:pPr>
        <w:pStyle w:val="a3"/>
        <w:spacing w:line="360" w:lineRule="auto"/>
        <w:ind w:left="61"/>
        <w:rPr>
          <w:rFonts w:ascii="Times New Roman"/>
          <w:sz w:val="24"/>
        </w:rPr>
      </w:pPr>
    </w:p>
    <w:p w14:paraId="211451DA" w14:textId="77777777" w:rsidR="00E42EC8" w:rsidRPr="00920E5B" w:rsidRDefault="00E42EC8" w:rsidP="00E42EC8">
      <w:pPr>
        <w:spacing w:line="360" w:lineRule="auto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В других обстоятельствах:</w:t>
      </w:r>
    </w:p>
    <w:p w14:paraId="2394CA06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28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не выбрасывайте электроинструмент вместе с бытовым мусором;</w:t>
      </w:r>
    </w:p>
    <w:p w14:paraId="1E171A01" w14:textId="77777777" w:rsidR="00E42EC8" w:rsidRPr="00920E5B" w:rsidRDefault="00E42EC8" w:rsidP="00E42EC8">
      <w:pPr>
        <w:pStyle w:val="a5"/>
        <w:numPr>
          <w:ilvl w:val="0"/>
          <w:numId w:val="33"/>
        </w:numPr>
        <w:tabs>
          <w:tab w:val="left" w:pos="229"/>
        </w:tabs>
        <w:spacing w:before="0" w:line="360" w:lineRule="auto"/>
        <w:ind w:left="61" w:firstLine="0"/>
        <w:rPr>
          <w:rFonts w:ascii="Times New Roman" w:hAnsi="Times New Roman"/>
        </w:rPr>
      </w:pPr>
      <w:r w:rsidRPr="00920E5B">
        <w:rPr>
          <w:rFonts w:ascii="Times New Roman" w:hAnsi="Times New Roman"/>
        </w:rPr>
        <w:t>рекомендуется обращаться в специализированные пункты вторичной переработки сырья.</w:t>
      </w:r>
    </w:p>
    <w:p w14:paraId="774D5953" w14:textId="77777777" w:rsidR="00E42EC8" w:rsidRPr="00920E5B" w:rsidRDefault="00E42EC8" w:rsidP="00E42EC8">
      <w:pPr>
        <w:pStyle w:val="a3"/>
        <w:ind w:left="61"/>
        <w:rPr>
          <w:rFonts w:ascii="Times New Roman"/>
          <w:sz w:val="24"/>
        </w:rPr>
      </w:pPr>
    </w:p>
    <w:p w14:paraId="6D68B17F" w14:textId="77777777" w:rsidR="00E42EC8" w:rsidRPr="00920E5B" w:rsidRDefault="00E42EC8" w:rsidP="00E42EC8">
      <w:pPr>
        <w:spacing w:before="181"/>
        <w:ind w:left="61"/>
        <w:rPr>
          <w:rFonts w:ascii="Times New Roman" w:hAnsi="Times New Roman"/>
        </w:rPr>
      </w:pPr>
      <w:r w:rsidRPr="00920E5B">
        <w:rPr>
          <w:rFonts w:ascii="Times New Roman" w:hAnsi="Times New Roman"/>
        </w:rPr>
        <w:t>Дата производства указана на этикетке устройства в формате: Месяц / Число / Год.</w:t>
      </w:r>
    </w:p>
    <w:p w14:paraId="646E4826" w14:textId="77777777" w:rsidR="00E42EC8" w:rsidRPr="00920E5B" w:rsidRDefault="00E42EC8" w:rsidP="00E42EC8">
      <w:pPr>
        <w:pStyle w:val="a3"/>
        <w:ind w:left="61"/>
        <w:rPr>
          <w:rFonts w:ascii="Times New Roman"/>
          <w:sz w:val="24"/>
        </w:rPr>
      </w:pPr>
    </w:p>
    <w:p w14:paraId="75D2D31C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3F9DC4C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38524A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5DBFAB9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32E862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ADDD5F1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B6572D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DF3785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05CCAC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2DCAD4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6F06D5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09F4F7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AB940A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FF33DFC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19DC02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5BE2005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83512A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71A72B3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CAF46E5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B3FA16B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53208B1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284F010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0FA4F35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DBD8356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A646756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28DD3A11" w14:textId="77777777" w:rsidR="00F12E38" w:rsidRPr="00920E5B" w:rsidRDefault="00F12E38" w:rsidP="00E42EC8">
      <w:pPr>
        <w:pStyle w:val="a3"/>
        <w:ind w:left="61"/>
        <w:rPr>
          <w:rFonts w:ascii="Times New Roman"/>
          <w:sz w:val="24"/>
        </w:rPr>
      </w:pPr>
    </w:p>
    <w:p w14:paraId="4A096043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64BECC1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6A99CAE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3EC6367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EAE35FF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C5A275E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39A50FA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C57211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059E110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1C001BED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4B3C1988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5BAC465A" w14:textId="77777777" w:rsidR="00D32463" w:rsidRPr="00920E5B" w:rsidRDefault="00D32463" w:rsidP="00E42EC8">
      <w:pPr>
        <w:pStyle w:val="a3"/>
        <w:ind w:left="61"/>
        <w:rPr>
          <w:rFonts w:ascii="Times New Roman"/>
          <w:sz w:val="24"/>
        </w:rPr>
      </w:pPr>
    </w:p>
    <w:p w14:paraId="7B13E3A0" w14:textId="77777777" w:rsidR="00E42EC8" w:rsidRPr="00920E5B" w:rsidRDefault="00E42EC8" w:rsidP="00E42EC8">
      <w:pPr>
        <w:spacing w:before="184"/>
        <w:ind w:left="61"/>
        <w:jc w:val="center"/>
        <w:rPr>
          <w:rFonts w:ascii="Times New Roman" w:hAnsi="Times New Roman"/>
          <w:b/>
        </w:rPr>
      </w:pPr>
      <w:r w:rsidRPr="00920E5B">
        <w:rPr>
          <w:rFonts w:ascii="Times New Roman" w:hAnsi="Times New Roman"/>
          <w:b/>
        </w:rPr>
        <w:t>ВНИМАНИЕ!!!</w:t>
      </w:r>
    </w:p>
    <w:p w14:paraId="451077C5" w14:textId="73DF17F4" w:rsidR="00E42EC8" w:rsidRPr="00920E5B" w:rsidRDefault="00E42EC8" w:rsidP="00E42EC8">
      <w:pPr>
        <w:spacing w:line="264" w:lineRule="auto"/>
        <w:ind w:left="61"/>
        <w:jc w:val="both"/>
        <w:rPr>
          <w:rFonts w:ascii="Times New Roman" w:hAnsi="Times New Roman"/>
          <w:b/>
        </w:rPr>
      </w:pPr>
      <w:r w:rsidRPr="00920E5B">
        <w:rPr>
          <w:rFonts w:ascii="Times New Roman" w:hAnsi="Times New Roman"/>
          <w:b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E42EC8" w:rsidRPr="00920E5B" w:rsidSect="00FE7D62">
      <w:footerReference w:type="even" r:id="rId39"/>
      <w:footerReference w:type="default" r:id="rId40"/>
      <w:pgSz w:w="11910" w:h="16840"/>
      <w:pgMar w:top="660" w:right="8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1DFC8" w14:textId="77777777" w:rsidR="0069556B" w:rsidRDefault="0069556B">
      <w:r>
        <w:separator/>
      </w:r>
    </w:p>
  </w:endnote>
  <w:endnote w:type="continuationSeparator" w:id="0">
    <w:p w14:paraId="54EEDD94" w14:textId="77777777" w:rsidR="0069556B" w:rsidRDefault="0069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9318878"/>
      <w:docPartObj>
        <w:docPartGallery w:val="Page Numbers (Bottom of Page)"/>
        <w:docPartUnique/>
      </w:docPartObj>
    </w:sdtPr>
    <w:sdtEndPr/>
    <w:sdtContent>
      <w:p w14:paraId="6C28197B" w14:textId="77777777" w:rsidR="00491895" w:rsidRDefault="0069556B">
        <w:pPr>
          <w:pStyle w:val="ab"/>
          <w:jc w:val="center"/>
        </w:pPr>
      </w:p>
    </w:sdtContent>
  </w:sdt>
  <w:p w14:paraId="59666CCF" w14:textId="77777777" w:rsidR="00491895" w:rsidRDefault="0049189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C6CBF" w14:textId="77777777" w:rsidR="00491895" w:rsidRDefault="0049189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7160" w14:textId="77777777" w:rsidR="00491895" w:rsidRDefault="0049189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70297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BC9299" w14:textId="77777777" w:rsidR="00491895" w:rsidRPr="00557E73" w:rsidRDefault="0049189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3150EF52" w14:textId="77777777" w:rsidR="00491895" w:rsidRDefault="00491895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7819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1682D" w14:textId="77777777" w:rsidR="00491895" w:rsidRPr="00557E73" w:rsidRDefault="0049189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9C64D87" w14:textId="77777777" w:rsidR="00491895" w:rsidRDefault="00491895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2032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8EC83DC" w14:textId="77777777" w:rsidR="00491895" w:rsidRPr="00557E73" w:rsidRDefault="0049189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48B79EC" w14:textId="77777777" w:rsidR="00491895" w:rsidRDefault="00491895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B7DF0" w14:textId="77777777" w:rsidR="00491895" w:rsidRPr="00557E73" w:rsidRDefault="00491895">
    <w:pPr>
      <w:pStyle w:val="ab"/>
      <w:jc w:val="center"/>
      <w:rPr>
        <w:rFonts w:ascii="Arial" w:hAnsi="Arial" w:cs="Arial"/>
      </w:rPr>
    </w:pPr>
  </w:p>
  <w:p w14:paraId="46BB5DFE" w14:textId="77777777" w:rsidR="00491895" w:rsidRDefault="00491895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EB2C2" w14:textId="77777777" w:rsidR="00491895" w:rsidRDefault="0049189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F93B2" w14:textId="77777777" w:rsidR="0069556B" w:rsidRDefault="0069556B">
      <w:r>
        <w:separator/>
      </w:r>
    </w:p>
  </w:footnote>
  <w:footnote w:type="continuationSeparator" w:id="0">
    <w:p w14:paraId="360398A0" w14:textId="77777777" w:rsidR="0069556B" w:rsidRDefault="0069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92AA6" w14:textId="77777777" w:rsidR="00491895" w:rsidRDefault="0049189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F8294" w14:textId="77777777" w:rsidR="00491895" w:rsidRDefault="0049189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8C10B" w14:textId="77777777" w:rsidR="00491895" w:rsidRDefault="0049189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A2E6D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42pt;height:69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59" w:hanging="116"/>
      </w:pPr>
    </w:lvl>
    <w:lvl w:ilvl="2">
      <w:numFmt w:val="bullet"/>
      <w:lvlText w:val="•"/>
      <w:lvlJc w:val="left"/>
      <w:pPr>
        <w:ind w:left="919" w:hanging="116"/>
      </w:pPr>
    </w:lvl>
    <w:lvl w:ilvl="3">
      <w:numFmt w:val="bullet"/>
      <w:lvlText w:val="•"/>
      <w:lvlJc w:val="left"/>
      <w:pPr>
        <w:ind w:left="1378" w:hanging="116"/>
      </w:pPr>
    </w:lvl>
    <w:lvl w:ilvl="4">
      <w:numFmt w:val="bullet"/>
      <w:lvlText w:val="•"/>
      <w:lvlJc w:val="left"/>
      <w:pPr>
        <w:ind w:left="1838" w:hanging="116"/>
      </w:pPr>
    </w:lvl>
    <w:lvl w:ilvl="5">
      <w:numFmt w:val="bullet"/>
      <w:lvlText w:val="•"/>
      <w:lvlJc w:val="left"/>
      <w:pPr>
        <w:ind w:left="2298" w:hanging="116"/>
      </w:pPr>
    </w:lvl>
    <w:lvl w:ilvl="6">
      <w:numFmt w:val="bullet"/>
      <w:lvlText w:val="•"/>
      <w:lvlJc w:val="left"/>
      <w:pPr>
        <w:ind w:left="2757" w:hanging="116"/>
      </w:pPr>
    </w:lvl>
    <w:lvl w:ilvl="7">
      <w:numFmt w:val="bullet"/>
      <w:lvlText w:val="•"/>
      <w:lvlJc w:val="left"/>
      <w:pPr>
        <w:ind w:left="3217" w:hanging="116"/>
      </w:pPr>
    </w:lvl>
    <w:lvl w:ilvl="8">
      <w:numFmt w:val="bullet"/>
      <w:lvlText w:val="•"/>
      <w:lvlJc w:val="left"/>
      <w:pPr>
        <w:ind w:left="3677" w:hanging="11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8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459" w:hanging="382"/>
      </w:pPr>
    </w:lvl>
    <w:lvl w:ilvl="2">
      <w:numFmt w:val="bullet"/>
      <w:lvlText w:val="•"/>
      <w:lvlJc w:val="left"/>
      <w:pPr>
        <w:ind w:left="919" w:hanging="382"/>
      </w:pPr>
    </w:lvl>
    <w:lvl w:ilvl="3">
      <w:numFmt w:val="bullet"/>
      <w:lvlText w:val="•"/>
      <w:lvlJc w:val="left"/>
      <w:pPr>
        <w:ind w:left="1378" w:hanging="382"/>
      </w:pPr>
    </w:lvl>
    <w:lvl w:ilvl="4">
      <w:numFmt w:val="bullet"/>
      <w:lvlText w:val="•"/>
      <w:lvlJc w:val="left"/>
      <w:pPr>
        <w:ind w:left="1838" w:hanging="382"/>
      </w:pPr>
    </w:lvl>
    <w:lvl w:ilvl="5">
      <w:numFmt w:val="bullet"/>
      <w:lvlText w:val="•"/>
      <w:lvlJc w:val="left"/>
      <w:pPr>
        <w:ind w:left="2298" w:hanging="382"/>
      </w:pPr>
    </w:lvl>
    <w:lvl w:ilvl="6">
      <w:numFmt w:val="bullet"/>
      <w:lvlText w:val="•"/>
      <w:lvlJc w:val="left"/>
      <w:pPr>
        <w:ind w:left="2757" w:hanging="382"/>
      </w:pPr>
    </w:lvl>
    <w:lvl w:ilvl="7">
      <w:numFmt w:val="bullet"/>
      <w:lvlText w:val="•"/>
      <w:lvlJc w:val="left"/>
      <w:pPr>
        <w:ind w:left="3217" w:hanging="382"/>
      </w:pPr>
    </w:lvl>
    <w:lvl w:ilvl="8">
      <w:numFmt w:val="bullet"/>
      <w:lvlText w:val="•"/>
      <w:lvlJc w:val="left"/>
      <w:pPr>
        <w:ind w:left="3677" w:hanging="382"/>
      </w:pPr>
    </w:lvl>
  </w:abstractNum>
  <w:abstractNum w:abstractNumId="2" w15:restartNumberingAfterBreak="0">
    <w:nsid w:val="00000404"/>
    <w:multiLevelType w:val="multilevel"/>
    <w:tmpl w:val="00000887"/>
    <w:lvl w:ilvl="0">
      <w:start w:val="6"/>
      <w:numFmt w:val="decimal"/>
      <w:lvlText w:val="%1."/>
      <w:lvlJc w:val="left"/>
      <w:pPr>
        <w:ind w:hanging="206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485" w:hanging="206"/>
      </w:pPr>
    </w:lvl>
    <w:lvl w:ilvl="2">
      <w:numFmt w:val="bullet"/>
      <w:lvlText w:val="•"/>
      <w:lvlJc w:val="left"/>
      <w:pPr>
        <w:ind w:left="970" w:hanging="206"/>
      </w:pPr>
    </w:lvl>
    <w:lvl w:ilvl="3">
      <w:numFmt w:val="bullet"/>
      <w:lvlText w:val="•"/>
      <w:lvlJc w:val="left"/>
      <w:pPr>
        <w:ind w:left="1455" w:hanging="206"/>
      </w:pPr>
    </w:lvl>
    <w:lvl w:ilvl="4">
      <w:numFmt w:val="bullet"/>
      <w:lvlText w:val="•"/>
      <w:lvlJc w:val="left"/>
      <w:pPr>
        <w:ind w:left="1940" w:hanging="206"/>
      </w:pPr>
    </w:lvl>
    <w:lvl w:ilvl="5">
      <w:numFmt w:val="bullet"/>
      <w:lvlText w:val="•"/>
      <w:lvlJc w:val="left"/>
      <w:pPr>
        <w:ind w:left="2426" w:hanging="206"/>
      </w:pPr>
    </w:lvl>
    <w:lvl w:ilvl="6">
      <w:numFmt w:val="bullet"/>
      <w:lvlText w:val="•"/>
      <w:lvlJc w:val="left"/>
      <w:pPr>
        <w:ind w:left="2911" w:hanging="206"/>
      </w:pPr>
    </w:lvl>
    <w:lvl w:ilvl="7">
      <w:numFmt w:val="bullet"/>
      <w:lvlText w:val="•"/>
      <w:lvlJc w:val="left"/>
      <w:pPr>
        <w:ind w:left="3396" w:hanging="206"/>
      </w:pPr>
    </w:lvl>
    <w:lvl w:ilvl="8">
      <w:numFmt w:val="bullet"/>
      <w:lvlText w:val="•"/>
      <w:lvlJc w:val="left"/>
      <w:pPr>
        <w:ind w:left="3881" w:hanging="206"/>
      </w:pPr>
    </w:lvl>
  </w:abstractNum>
  <w:abstractNum w:abstractNumId="3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5" w15:restartNumberingAfterBreak="0">
    <w:nsid w:val="0C025C71"/>
    <w:multiLevelType w:val="hybridMultilevel"/>
    <w:tmpl w:val="3F449184"/>
    <w:lvl w:ilvl="0" w:tplc="10FCD45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1C6D"/>
    <w:multiLevelType w:val="multilevel"/>
    <w:tmpl w:val="4C3AA05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7CD4E39"/>
    <w:multiLevelType w:val="hybridMultilevel"/>
    <w:tmpl w:val="6E08B4E8"/>
    <w:lvl w:ilvl="0" w:tplc="B15A3D64">
      <w:start w:val="1"/>
      <w:numFmt w:val="bullet"/>
      <w:lvlText w:val="•"/>
      <w:lvlJc w:val="left"/>
      <w:pPr>
        <w:ind w:left="343" w:hanging="227"/>
      </w:pPr>
      <w:rPr>
        <w:rFonts w:ascii="Arial" w:eastAsia="Arial" w:hAnsi="Arial" w:cs="Times New Roman" w:hint="default"/>
        <w:sz w:val="20"/>
        <w:szCs w:val="20"/>
      </w:rPr>
    </w:lvl>
    <w:lvl w:ilvl="1" w:tplc="8DD475DC">
      <w:start w:val="1"/>
      <w:numFmt w:val="bullet"/>
      <w:lvlText w:val="•"/>
      <w:lvlJc w:val="left"/>
      <w:pPr>
        <w:ind w:left="570" w:hanging="227"/>
      </w:pPr>
      <w:rPr>
        <w:rFonts w:ascii="Arial" w:eastAsia="Arial" w:hAnsi="Arial" w:cs="Times New Roman" w:hint="default"/>
        <w:sz w:val="20"/>
        <w:szCs w:val="20"/>
      </w:rPr>
    </w:lvl>
    <w:lvl w:ilvl="2" w:tplc="FAD2F5EC">
      <w:start w:val="1"/>
      <w:numFmt w:val="bullet"/>
      <w:lvlText w:val="•"/>
      <w:lvlJc w:val="left"/>
      <w:pPr>
        <w:ind w:left="1041" w:hanging="227"/>
      </w:pPr>
    </w:lvl>
    <w:lvl w:ilvl="3" w:tplc="FD589CDA">
      <w:start w:val="1"/>
      <w:numFmt w:val="bullet"/>
      <w:lvlText w:val="•"/>
      <w:lvlJc w:val="left"/>
      <w:pPr>
        <w:ind w:left="1513" w:hanging="227"/>
      </w:pPr>
    </w:lvl>
    <w:lvl w:ilvl="4" w:tplc="C4D6E3BC">
      <w:start w:val="1"/>
      <w:numFmt w:val="bullet"/>
      <w:lvlText w:val="•"/>
      <w:lvlJc w:val="left"/>
      <w:pPr>
        <w:ind w:left="1984" w:hanging="227"/>
      </w:pPr>
    </w:lvl>
    <w:lvl w:ilvl="5" w:tplc="59E62DBA">
      <w:start w:val="1"/>
      <w:numFmt w:val="bullet"/>
      <w:lvlText w:val="•"/>
      <w:lvlJc w:val="left"/>
      <w:pPr>
        <w:ind w:left="2455" w:hanging="227"/>
      </w:pPr>
    </w:lvl>
    <w:lvl w:ilvl="6" w:tplc="A628B886">
      <w:start w:val="1"/>
      <w:numFmt w:val="bullet"/>
      <w:lvlText w:val="•"/>
      <w:lvlJc w:val="left"/>
      <w:pPr>
        <w:ind w:left="2927" w:hanging="227"/>
      </w:pPr>
    </w:lvl>
    <w:lvl w:ilvl="7" w:tplc="5CD6F834">
      <w:start w:val="1"/>
      <w:numFmt w:val="bullet"/>
      <w:lvlText w:val="•"/>
      <w:lvlJc w:val="left"/>
      <w:pPr>
        <w:ind w:left="3398" w:hanging="227"/>
      </w:pPr>
    </w:lvl>
    <w:lvl w:ilvl="8" w:tplc="7EEEFBC2">
      <w:start w:val="1"/>
      <w:numFmt w:val="bullet"/>
      <w:lvlText w:val="•"/>
      <w:lvlJc w:val="left"/>
      <w:pPr>
        <w:ind w:left="3869" w:hanging="227"/>
      </w:pPr>
    </w:lvl>
  </w:abstractNum>
  <w:abstractNum w:abstractNumId="8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33C54BE3"/>
    <w:multiLevelType w:val="multilevel"/>
    <w:tmpl w:val="9E641316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8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b/>
        <w:bCs/>
        <w:sz w:val="24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lang w:val="en-US" w:eastAsia="en-US" w:bidi="en-US"/>
      </w:rPr>
    </w:lvl>
  </w:abstractNum>
  <w:abstractNum w:abstractNumId="17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8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91F1504"/>
    <w:multiLevelType w:val="hybridMultilevel"/>
    <w:tmpl w:val="F594F544"/>
    <w:lvl w:ilvl="0" w:tplc="B3B0F9CE">
      <w:numFmt w:val="bullet"/>
      <w:lvlText w:val="•"/>
      <w:lvlJc w:val="left"/>
      <w:pPr>
        <w:ind w:left="353" w:hanging="227"/>
      </w:pPr>
      <w:rPr>
        <w:spacing w:val="-172"/>
        <w:lang w:val="en-US" w:eastAsia="en-US" w:bidi="en-US"/>
      </w:rPr>
    </w:lvl>
    <w:lvl w:ilvl="1" w:tplc="1E4A4A8C">
      <w:numFmt w:val="bullet"/>
      <w:lvlText w:val="•"/>
      <w:lvlJc w:val="left"/>
      <w:pPr>
        <w:ind w:left="580" w:hanging="227"/>
      </w:pPr>
      <w:rPr>
        <w:lang w:val="en-US" w:eastAsia="en-US" w:bidi="en-US"/>
      </w:rPr>
    </w:lvl>
    <w:lvl w:ilvl="2" w:tplc="755CD0DE">
      <w:numFmt w:val="bullet"/>
      <w:lvlText w:val="•"/>
      <w:lvlJc w:val="left"/>
      <w:pPr>
        <w:ind w:left="498" w:hanging="227"/>
      </w:pPr>
      <w:rPr>
        <w:lang w:val="en-US" w:eastAsia="en-US" w:bidi="en-US"/>
      </w:rPr>
    </w:lvl>
    <w:lvl w:ilvl="3" w:tplc="927C425C">
      <w:numFmt w:val="bullet"/>
      <w:lvlText w:val="•"/>
      <w:lvlJc w:val="left"/>
      <w:pPr>
        <w:ind w:left="416" w:hanging="227"/>
      </w:pPr>
      <w:rPr>
        <w:lang w:val="en-US" w:eastAsia="en-US" w:bidi="en-US"/>
      </w:rPr>
    </w:lvl>
    <w:lvl w:ilvl="4" w:tplc="137E05CA">
      <w:numFmt w:val="bullet"/>
      <w:lvlText w:val="•"/>
      <w:lvlJc w:val="left"/>
      <w:pPr>
        <w:ind w:left="335" w:hanging="227"/>
      </w:pPr>
      <w:rPr>
        <w:lang w:val="en-US" w:eastAsia="en-US" w:bidi="en-US"/>
      </w:rPr>
    </w:lvl>
    <w:lvl w:ilvl="5" w:tplc="7C589AC0">
      <w:numFmt w:val="bullet"/>
      <w:lvlText w:val="•"/>
      <w:lvlJc w:val="left"/>
      <w:pPr>
        <w:ind w:left="253" w:hanging="227"/>
      </w:pPr>
      <w:rPr>
        <w:lang w:val="en-US" w:eastAsia="en-US" w:bidi="en-US"/>
      </w:rPr>
    </w:lvl>
    <w:lvl w:ilvl="6" w:tplc="575CFFE8">
      <w:numFmt w:val="bullet"/>
      <w:lvlText w:val="•"/>
      <w:lvlJc w:val="left"/>
      <w:pPr>
        <w:ind w:left="171" w:hanging="227"/>
      </w:pPr>
      <w:rPr>
        <w:lang w:val="en-US" w:eastAsia="en-US" w:bidi="en-US"/>
      </w:rPr>
    </w:lvl>
    <w:lvl w:ilvl="7" w:tplc="FE7442F6">
      <w:numFmt w:val="bullet"/>
      <w:lvlText w:val="•"/>
      <w:lvlJc w:val="left"/>
      <w:pPr>
        <w:ind w:left="90" w:hanging="227"/>
      </w:pPr>
      <w:rPr>
        <w:lang w:val="en-US" w:eastAsia="en-US" w:bidi="en-US"/>
      </w:rPr>
    </w:lvl>
    <w:lvl w:ilvl="8" w:tplc="6248E11A">
      <w:numFmt w:val="bullet"/>
      <w:lvlText w:val="•"/>
      <w:lvlJc w:val="left"/>
      <w:pPr>
        <w:ind w:left="8" w:hanging="227"/>
      </w:pPr>
      <w:rPr>
        <w:lang w:val="en-US" w:eastAsia="en-US" w:bidi="en-US"/>
      </w:rPr>
    </w:lvl>
  </w:abstractNum>
  <w:abstractNum w:abstractNumId="20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3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24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43A12A04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56FE20B7"/>
    <w:multiLevelType w:val="hybridMultilevel"/>
    <w:tmpl w:val="A9C6A3C0"/>
    <w:lvl w:ilvl="0" w:tplc="75A0FDCE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6BE227A2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EB2C9C06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4021472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2FCEBE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ACA048A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948238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0A4CA4E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BF6895C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61066F75"/>
    <w:multiLevelType w:val="multilevel"/>
    <w:tmpl w:val="36E0AF28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3114884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3" w15:restartNumberingAfterBreak="0">
    <w:nsid w:val="69291EFA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34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35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38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9" w15:restartNumberingAfterBreak="0">
    <w:nsid w:val="76963B60"/>
    <w:multiLevelType w:val="hybridMultilevel"/>
    <w:tmpl w:val="47B42F56"/>
    <w:lvl w:ilvl="0" w:tplc="3BFEC8D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en-US"/>
      </w:rPr>
    </w:lvl>
    <w:lvl w:ilvl="1" w:tplc="9072CFA4">
      <w:numFmt w:val="bullet"/>
      <w:lvlText w:val="•"/>
      <w:lvlJc w:val="left"/>
      <w:pPr>
        <w:ind w:left="1312" w:hanging="115"/>
      </w:pPr>
      <w:rPr>
        <w:lang w:val="en-US" w:eastAsia="en-US" w:bidi="en-US"/>
      </w:rPr>
    </w:lvl>
    <w:lvl w:ilvl="2" w:tplc="4EB03CC4">
      <w:numFmt w:val="bullet"/>
      <w:lvlText w:val="•"/>
      <w:lvlJc w:val="left"/>
      <w:pPr>
        <w:ind w:left="2384" w:hanging="115"/>
      </w:pPr>
      <w:rPr>
        <w:lang w:val="en-US" w:eastAsia="en-US" w:bidi="en-US"/>
      </w:rPr>
    </w:lvl>
    <w:lvl w:ilvl="3" w:tplc="7652C208">
      <w:numFmt w:val="bullet"/>
      <w:lvlText w:val="•"/>
      <w:lvlJc w:val="left"/>
      <w:pPr>
        <w:ind w:left="3457" w:hanging="115"/>
      </w:pPr>
      <w:rPr>
        <w:lang w:val="en-US" w:eastAsia="en-US" w:bidi="en-US"/>
      </w:rPr>
    </w:lvl>
    <w:lvl w:ilvl="4" w:tplc="50EAA08E">
      <w:numFmt w:val="bullet"/>
      <w:lvlText w:val="•"/>
      <w:lvlJc w:val="left"/>
      <w:pPr>
        <w:ind w:left="4529" w:hanging="115"/>
      </w:pPr>
      <w:rPr>
        <w:lang w:val="en-US" w:eastAsia="en-US" w:bidi="en-US"/>
      </w:rPr>
    </w:lvl>
    <w:lvl w:ilvl="5" w:tplc="09BE1892">
      <w:numFmt w:val="bullet"/>
      <w:lvlText w:val="•"/>
      <w:lvlJc w:val="left"/>
      <w:pPr>
        <w:ind w:left="5602" w:hanging="115"/>
      </w:pPr>
      <w:rPr>
        <w:lang w:val="en-US" w:eastAsia="en-US" w:bidi="en-US"/>
      </w:rPr>
    </w:lvl>
    <w:lvl w:ilvl="6" w:tplc="1FD449FA">
      <w:numFmt w:val="bullet"/>
      <w:lvlText w:val="•"/>
      <w:lvlJc w:val="left"/>
      <w:pPr>
        <w:ind w:left="6674" w:hanging="115"/>
      </w:pPr>
      <w:rPr>
        <w:lang w:val="en-US" w:eastAsia="en-US" w:bidi="en-US"/>
      </w:rPr>
    </w:lvl>
    <w:lvl w:ilvl="7" w:tplc="598A6254">
      <w:numFmt w:val="bullet"/>
      <w:lvlText w:val="•"/>
      <w:lvlJc w:val="left"/>
      <w:pPr>
        <w:ind w:left="7747" w:hanging="115"/>
      </w:pPr>
      <w:rPr>
        <w:lang w:val="en-US" w:eastAsia="en-US" w:bidi="en-US"/>
      </w:rPr>
    </w:lvl>
    <w:lvl w:ilvl="8" w:tplc="C0121AF6">
      <w:numFmt w:val="bullet"/>
      <w:lvlText w:val="•"/>
      <w:lvlJc w:val="left"/>
      <w:pPr>
        <w:ind w:left="8819" w:hanging="115"/>
      </w:pPr>
      <w:rPr>
        <w:lang w:val="en-US" w:eastAsia="en-US" w:bidi="en-US"/>
      </w:rPr>
    </w:lvl>
  </w:abstractNum>
  <w:abstractNum w:abstractNumId="4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1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42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1"/>
  </w:num>
  <w:num w:numId="3">
    <w:abstractNumId w:val="8"/>
  </w:num>
  <w:num w:numId="4">
    <w:abstractNumId w:val="17"/>
  </w:num>
  <w:num w:numId="5">
    <w:abstractNumId w:val="9"/>
  </w:num>
  <w:num w:numId="6">
    <w:abstractNumId w:val="28"/>
  </w:num>
  <w:num w:numId="7">
    <w:abstractNumId w:val="25"/>
  </w:num>
  <w:num w:numId="8">
    <w:abstractNumId w:val="31"/>
  </w:num>
  <w:num w:numId="9">
    <w:abstractNumId w:val="22"/>
  </w:num>
  <w:num w:numId="10">
    <w:abstractNumId w:val="6"/>
  </w:num>
  <w:num w:numId="11">
    <w:abstractNumId w:val="4"/>
  </w:num>
  <w:num w:numId="12">
    <w:abstractNumId w:val="23"/>
  </w:num>
  <w:num w:numId="13">
    <w:abstractNumId w:val="40"/>
  </w:num>
  <w:num w:numId="14">
    <w:abstractNumId w:val="42"/>
  </w:num>
  <w:num w:numId="15">
    <w:abstractNumId w:val="34"/>
  </w:num>
  <w:num w:numId="16">
    <w:abstractNumId w:val="11"/>
  </w:num>
  <w:num w:numId="17">
    <w:abstractNumId w:val="30"/>
  </w:num>
  <w:num w:numId="18">
    <w:abstractNumId w:val="13"/>
  </w:num>
  <w:num w:numId="19">
    <w:abstractNumId w:val="12"/>
  </w:num>
  <w:num w:numId="20">
    <w:abstractNumId w:val="18"/>
  </w:num>
  <w:num w:numId="21">
    <w:abstractNumId w:val="10"/>
  </w:num>
  <w:num w:numId="22">
    <w:abstractNumId w:val="35"/>
  </w:num>
  <w:num w:numId="23">
    <w:abstractNumId w:val="21"/>
  </w:num>
  <w:num w:numId="24">
    <w:abstractNumId w:val="15"/>
  </w:num>
  <w:num w:numId="25">
    <w:abstractNumId w:val="14"/>
  </w:num>
  <w:num w:numId="26">
    <w:abstractNumId w:val="24"/>
  </w:num>
  <w:num w:numId="27">
    <w:abstractNumId w:val="37"/>
  </w:num>
  <w:num w:numId="28">
    <w:abstractNumId w:val="38"/>
  </w:num>
  <w:num w:numId="29">
    <w:abstractNumId w:val="20"/>
  </w:num>
  <w:num w:numId="30">
    <w:abstractNumId w:val="36"/>
  </w:num>
  <w:num w:numId="31">
    <w:abstractNumId w:val="32"/>
  </w:num>
  <w:num w:numId="32">
    <w:abstractNumId w:val="33"/>
  </w:num>
  <w:num w:numId="33">
    <w:abstractNumId w:val="3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9"/>
  </w:num>
  <w:num w:numId="37">
    <w:abstractNumId w:val="7"/>
  </w:num>
  <w:num w:numId="38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7"/>
  </w:num>
  <w:num w:numId="40">
    <w:abstractNumId w:val="26"/>
  </w:num>
  <w:num w:numId="41">
    <w:abstractNumId w:val="2"/>
  </w:num>
  <w:num w:numId="42">
    <w:abstractNumId w:val="1"/>
  </w:num>
  <w:num w:numId="4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4552B"/>
    <w:rsid w:val="00053AAB"/>
    <w:rsid w:val="000C0F0A"/>
    <w:rsid w:val="000F594A"/>
    <w:rsid w:val="00115E32"/>
    <w:rsid w:val="00152436"/>
    <w:rsid w:val="0017477E"/>
    <w:rsid w:val="00201427"/>
    <w:rsid w:val="0022185E"/>
    <w:rsid w:val="002675F5"/>
    <w:rsid w:val="0027245A"/>
    <w:rsid w:val="002740CE"/>
    <w:rsid w:val="002A5078"/>
    <w:rsid w:val="002A6EE1"/>
    <w:rsid w:val="00321DFB"/>
    <w:rsid w:val="00347145"/>
    <w:rsid w:val="003736DF"/>
    <w:rsid w:val="003E2561"/>
    <w:rsid w:val="004536BB"/>
    <w:rsid w:val="00491895"/>
    <w:rsid w:val="004D4A31"/>
    <w:rsid w:val="005130F6"/>
    <w:rsid w:val="005207C3"/>
    <w:rsid w:val="00522B75"/>
    <w:rsid w:val="0052371B"/>
    <w:rsid w:val="00541B87"/>
    <w:rsid w:val="00557E73"/>
    <w:rsid w:val="00575BE7"/>
    <w:rsid w:val="005C6E60"/>
    <w:rsid w:val="005D2BF3"/>
    <w:rsid w:val="006142BF"/>
    <w:rsid w:val="00647B39"/>
    <w:rsid w:val="006853CE"/>
    <w:rsid w:val="0069556B"/>
    <w:rsid w:val="006C6472"/>
    <w:rsid w:val="006E0CCE"/>
    <w:rsid w:val="00707292"/>
    <w:rsid w:val="00801073"/>
    <w:rsid w:val="00806D33"/>
    <w:rsid w:val="00872FEA"/>
    <w:rsid w:val="008B578C"/>
    <w:rsid w:val="008D68F5"/>
    <w:rsid w:val="008E5496"/>
    <w:rsid w:val="008F66E2"/>
    <w:rsid w:val="00920E5B"/>
    <w:rsid w:val="00926179"/>
    <w:rsid w:val="00927962"/>
    <w:rsid w:val="00951700"/>
    <w:rsid w:val="009F69E8"/>
    <w:rsid w:val="00A24A42"/>
    <w:rsid w:val="00A3686D"/>
    <w:rsid w:val="00A56932"/>
    <w:rsid w:val="00A76FAA"/>
    <w:rsid w:val="00AA4412"/>
    <w:rsid w:val="00AF0717"/>
    <w:rsid w:val="00AF0BA8"/>
    <w:rsid w:val="00B409AD"/>
    <w:rsid w:val="00B52605"/>
    <w:rsid w:val="00B62F33"/>
    <w:rsid w:val="00B718EA"/>
    <w:rsid w:val="00BC6313"/>
    <w:rsid w:val="00BF23A2"/>
    <w:rsid w:val="00C01E7E"/>
    <w:rsid w:val="00C55404"/>
    <w:rsid w:val="00C55DA5"/>
    <w:rsid w:val="00CA232F"/>
    <w:rsid w:val="00CC25F7"/>
    <w:rsid w:val="00D30959"/>
    <w:rsid w:val="00D32463"/>
    <w:rsid w:val="00D4454A"/>
    <w:rsid w:val="00D52FC3"/>
    <w:rsid w:val="00DD3098"/>
    <w:rsid w:val="00DD7953"/>
    <w:rsid w:val="00DE7264"/>
    <w:rsid w:val="00E07C28"/>
    <w:rsid w:val="00E13EAE"/>
    <w:rsid w:val="00E16EA4"/>
    <w:rsid w:val="00E42EC8"/>
    <w:rsid w:val="00E72E53"/>
    <w:rsid w:val="00E72E5C"/>
    <w:rsid w:val="00E77286"/>
    <w:rsid w:val="00E851B8"/>
    <w:rsid w:val="00F12E38"/>
    <w:rsid w:val="00F17B0C"/>
    <w:rsid w:val="00F67991"/>
    <w:rsid w:val="00F73614"/>
    <w:rsid w:val="00F752B9"/>
    <w:rsid w:val="00FE5C5A"/>
    <w:rsid w:val="00FE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2EFF9"/>
  <w15:docId w15:val="{E334014D-7E0E-4B42-8DCC-F1F09757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7D62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FE7D62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FE7D62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uiPriority w:val="1"/>
    <w:qFormat/>
    <w:rsid w:val="00FE7D62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D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E7D62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FE7D62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FE7D62"/>
    <w:rPr>
      <w:sz w:val="14"/>
      <w:szCs w:val="14"/>
    </w:rPr>
  </w:style>
  <w:style w:type="paragraph" w:styleId="a5">
    <w:name w:val="List Paragraph"/>
    <w:basedOn w:val="a"/>
    <w:uiPriority w:val="34"/>
    <w:qFormat/>
    <w:rsid w:val="00FE7D62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FE7D62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E42EC8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semiHidden/>
    <w:unhideWhenUsed/>
    <w:rsid w:val="00E42EC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17477E"/>
    <w:rPr>
      <w:rFonts w:ascii="Arial" w:eastAsia="Arial" w:hAnsi="Arial" w:cs="Arial"/>
      <w:b/>
      <w:bCs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yperlink" Target="http://www.greenworkstools.ru/" TargetMode="External"/><Relationship Id="rId38" Type="http://schemas.openxmlformats.org/officeDocument/2006/relationships/hyperlink" Target="mailto:opt@scanlink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hyperlink" Target="http://www.greenworkstools.eu/" TargetMode="External"/><Relationship Id="rId37" Type="http://schemas.openxmlformats.org/officeDocument/2006/relationships/image" Target="media/image20.png"/><Relationship Id="rId40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hyperlink" Target="http://www.Greenworkstools.ru.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-=Self=-</Company>
  <LinksUpToDate>false</LinksUpToDate>
  <CharactersWithSpaces>32448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12</cp:revision>
  <cp:lastPrinted>2019-01-22T16:53:00Z</cp:lastPrinted>
  <dcterms:created xsi:type="dcterms:W3CDTF">2019-02-14T13:21:00Z</dcterms:created>
  <dcterms:modified xsi:type="dcterms:W3CDTF">2020-05-06T07:15:00Z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